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05607" w14:textId="77777777" w:rsidR="001D39BE" w:rsidRDefault="001D39BE" w:rsidP="001414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</w:rPr>
      </w:pPr>
    </w:p>
    <w:p w14:paraId="4BB49825" w14:textId="77777777" w:rsidR="001D39BE" w:rsidRDefault="001D39BE" w:rsidP="001414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</w:rPr>
      </w:pPr>
    </w:p>
    <w:p w14:paraId="12081789" w14:textId="4BD529E2" w:rsidR="001414F8" w:rsidRDefault="009D3E99" w:rsidP="001414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D3E99">
        <w:rPr>
          <w:rFonts w:ascii="Arial" w:hAnsi="Arial" w:cs="Arial"/>
          <w:b/>
          <w:bCs/>
        </w:rPr>
        <w:t>SCHEDA VALUTAZIONE PER USCITA DIDATTICA PCTO / PERCORSI PER LE COMPETENZE TRASVERSALI E PER L’ORIENTAMENTO</w:t>
      </w:r>
    </w:p>
    <w:p w14:paraId="24C8F3A0" w14:textId="77777777" w:rsidR="00DB3E64" w:rsidRDefault="00DB3E64" w:rsidP="001414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9B63A18" w14:textId="77777777" w:rsidR="001D39BE" w:rsidRDefault="001D39BE" w:rsidP="009D3E99">
      <w:pPr>
        <w:pStyle w:val="Sottotitolo"/>
        <w:rPr>
          <w:rFonts w:ascii="Arial" w:hAnsi="Arial" w:cs="Arial"/>
          <w:sz w:val="24"/>
        </w:rPr>
      </w:pPr>
    </w:p>
    <w:p w14:paraId="638F1866" w14:textId="6A3DA37F" w:rsidR="009D3E99" w:rsidRPr="009D3E99" w:rsidRDefault="009D3E99" w:rsidP="009D3E99">
      <w:pPr>
        <w:pStyle w:val="Sottotitolo"/>
        <w:rPr>
          <w:rFonts w:ascii="Arial" w:hAnsi="Arial" w:cs="Arial"/>
          <w:sz w:val="24"/>
        </w:rPr>
      </w:pPr>
      <w:r w:rsidRPr="009D3E99">
        <w:rPr>
          <w:rFonts w:ascii="Arial" w:hAnsi="Arial" w:cs="Arial"/>
          <w:sz w:val="24"/>
        </w:rPr>
        <w:t xml:space="preserve">SCHEDA DI VALUTAZIONE DELL’ESPERIENZA DI PCTO </w:t>
      </w:r>
    </w:p>
    <w:p w14:paraId="7D14709E" w14:textId="03A7E277" w:rsidR="009D3E99" w:rsidRPr="00DB3E64" w:rsidRDefault="009D3E99" w:rsidP="009D3E99">
      <w:pPr>
        <w:pStyle w:val="Sottotitolo"/>
        <w:rPr>
          <w:rFonts w:ascii="Arial" w:hAnsi="Arial" w:cs="Arial"/>
          <w:sz w:val="24"/>
        </w:rPr>
      </w:pPr>
      <w:r w:rsidRPr="009D3E99">
        <w:rPr>
          <w:rFonts w:ascii="Arial" w:hAnsi="Arial" w:cs="Arial"/>
          <w:sz w:val="24"/>
        </w:rPr>
        <w:t>(USCITA DIDATTICA)</w:t>
      </w:r>
    </w:p>
    <w:p w14:paraId="705E973D" w14:textId="77777777" w:rsidR="00DB3E64" w:rsidRDefault="00DB3E64" w:rsidP="00DB3E64">
      <w:pPr>
        <w:jc w:val="center"/>
        <w:rPr>
          <w:b/>
          <w:bCs/>
          <w:sz w:val="20"/>
        </w:rPr>
      </w:pPr>
    </w:p>
    <w:p w14:paraId="77DCEC1A" w14:textId="77777777" w:rsidR="00DB3E64" w:rsidRDefault="00DB3E64" w:rsidP="00DB3E64">
      <w:pPr>
        <w:jc w:val="center"/>
        <w:rPr>
          <w:b/>
          <w:bCs/>
          <w:sz w:val="20"/>
        </w:rPr>
      </w:pPr>
    </w:p>
    <w:p w14:paraId="715AA5D7" w14:textId="77777777" w:rsidR="00DB3E64" w:rsidRPr="00DB3E64" w:rsidRDefault="00DB3E64" w:rsidP="00DB3E64">
      <w:pPr>
        <w:spacing w:line="480" w:lineRule="auto"/>
        <w:jc w:val="both"/>
        <w:rPr>
          <w:rFonts w:ascii="Arial" w:hAnsi="Arial" w:cs="Arial"/>
          <w:sz w:val="20"/>
        </w:rPr>
      </w:pPr>
      <w:r w:rsidRPr="00DB3E64">
        <w:rPr>
          <w:rFonts w:ascii="Arial" w:hAnsi="Arial" w:cs="Arial"/>
          <w:sz w:val="20"/>
        </w:rPr>
        <w:t>Studente/ssa____________________________________________________________________________</w:t>
      </w:r>
    </w:p>
    <w:p w14:paraId="3D9927CF" w14:textId="77777777" w:rsidR="00DB3E64" w:rsidRPr="00DB3E64" w:rsidRDefault="00DB3E64" w:rsidP="00DB3E64">
      <w:pPr>
        <w:spacing w:line="480" w:lineRule="auto"/>
        <w:jc w:val="both"/>
        <w:rPr>
          <w:rFonts w:ascii="Arial" w:hAnsi="Arial" w:cs="Arial"/>
          <w:sz w:val="20"/>
        </w:rPr>
      </w:pPr>
      <w:r w:rsidRPr="00DB3E64">
        <w:rPr>
          <w:rFonts w:ascii="Arial" w:hAnsi="Arial" w:cs="Arial"/>
          <w:sz w:val="20"/>
        </w:rPr>
        <w:t>Azienda/Ente ospitante____________________________________________________________________</w:t>
      </w:r>
    </w:p>
    <w:p w14:paraId="37991009" w14:textId="77777777" w:rsidR="00DB3E64" w:rsidRPr="00DB3E64" w:rsidRDefault="00DB3E64" w:rsidP="00DB3E64">
      <w:pPr>
        <w:spacing w:line="480" w:lineRule="auto"/>
        <w:jc w:val="both"/>
        <w:rPr>
          <w:rFonts w:ascii="Arial" w:hAnsi="Arial" w:cs="Arial"/>
          <w:sz w:val="20"/>
        </w:rPr>
      </w:pPr>
      <w:r w:rsidRPr="00DB3E64">
        <w:rPr>
          <w:rFonts w:ascii="Arial" w:hAnsi="Arial" w:cs="Arial"/>
          <w:sz w:val="20"/>
        </w:rPr>
        <w:t>Tutor scolastico Prof.____________________________________________________________________</w:t>
      </w:r>
    </w:p>
    <w:p w14:paraId="0608E8F6" w14:textId="77777777" w:rsidR="00DB3E64" w:rsidRPr="00DB3E64" w:rsidRDefault="00DB3E64" w:rsidP="00DB3E64">
      <w:pPr>
        <w:spacing w:line="480" w:lineRule="auto"/>
        <w:jc w:val="both"/>
        <w:rPr>
          <w:rFonts w:ascii="Arial" w:hAnsi="Arial" w:cs="Arial"/>
          <w:sz w:val="20"/>
        </w:rPr>
      </w:pPr>
      <w:r w:rsidRPr="00DB3E64">
        <w:rPr>
          <w:rFonts w:ascii="Arial" w:hAnsi="Arial" w:cs="Arial"/>
          <w:sz w:val="20"/>
        </w:rPr>
        <w:t>Tutor aziendale __________________________________________________________________________</w:t>
      </w:r>
    </w:p>
    <w:p w14:paraId="1EDDE7FB" w14:textId="1691AA44" w:rsidR="00DB3E64" w:rsidRPr="00BE530D" w:rsidRDefault="00DB3E64" w:rsidP="00DB3E64">
      <w:pPr>
        <w:jc w:val="both"/>
        <w:rPr>
          <w:rFonts w:ascii="Arial" w:hAnsi="Arial" w:cs="Arial"/>
          <w:bCs/>
          <w:sz w:val="20"/>
        </w:rPr>
      </w:pPr>
      <w:r w:rsidRPr="00BE530D">
        <w:rPr>
          <w:rFonts w:ascii="Arial" w:hAnsi="Arial" w:cs="Arial"/>
          <w:bCs/>
          <w:sz w:val="20"/>
        </w:rPr>
        <w:t>Periodo PCTO dal ____________ al _____________</w:t>
      </w:r>
    </w:p>
    <w:p w14:paraId="42194E04" w14:textId="77777777" w:rsidR="00DB3E64" w:rsidRPr="00DB3E64" w:rsidRDefault="00DB3E64" w:rsidP="00DB3E64">
      <w:pPr>
        <w:jc w:val="both"/>
        <w:rPr>
          <w:rFonts w:ascii="Arial" w:hAnsi="Arial" w:cs="Arial"/>
          <w:b/>
          <w:bCs/>
          <w:sz w:val="20"/>
        </w:rPr>
      </w:pPr>
    </w:p>
    <w:p w14:paraId="5FD2D461" w14:textId="77777777" w:rsidR="00DB3E64" w:rsidRPr="00DB3E64" w:rsidRDefault="00DB3E64" w:rsidP="00DB3E64">
      <w:pPr>
        <w:jc w:val="both"/>
        <w:rPr>
          <w:rFonts w:ascii="Arial" w:hAnsi="Arial" w:cs="Arial"/>
          <w:b/>
          <w:bCs/>
          <w:sz w:val="20"/>
        </w:rPr>
      </w:pPr>
    </w:p>
    <w:p w14:paraId="7C29F56E" w14:textId="77777777" w:rsidR="009D3E99" w:rsidRDefault="009D3E99" w:rsidP="009D3E99">
      <w:pPr>
        <w:jc w:val="both"/>
        <w:rPr>
          <w:b/>
          <w:bCs/>
          <w:sz w:val="20"/>
        </w:rPr>
      </w:pPr>
    </w:p>
    <w:p w14:paraId="6951EF65" w14:textId="77777777" w:rsidR="001D39BE" w:rsidRDefault="001D39BE" w:rsidP="009D3E99">
      <w:pPr>
        <w:jc w:val="both"/>
        <w:rPr>
          <w:b/>
          <w:bCs/>
          <w:sz w:val="20"/>
        </w:rPr>
      </w:pPr>
    </w:p>
    <w:p w14:paraId="1ECB5FEE" w14:textId="77777777" w:rsidR="001D39BE" w:rsidRDefault="001D39BE" w:rsidP="009D3E99">
      <w:pPr>
        <w:jc w:val="both"/>
        <w:rPr>
          <w:b/>
          <w:bCs/>
          <w:sz w:val="20"/>
        </w:rPr>
      </w:pPr>
    </w:p>
    <w:p w14:paraId="20578ED7" w14:textId="77777777" w:rsidR="001D39BE" w:rsidRDefault="001D39BE" w:rsidP="009D3E99">
      <w:pPr>
        <w:jc w:val="both"/>
        <w:rPr>
          <w:b/>
          <w:bCs/>
          <w:sz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709"/>
        <w:gridCol w:w="417"/>
        <w:gridCol w:w="434"/>
        <w:gridCol w:w="425"/>
        <w:gridCol w:w="425"/>
      </w:tblGrid>
      <w:tr w:rsidR="009D3E99" w:rsidRPr="00813E77" w14:paraId="08F60A1E" w14:textId="77777777" w:rsidTr="003B40A7">
        <w:tc>
          <w:tcPr>
            <w:tcW w:w="8080" w:type="dxa"/>
          </w:tcPr>
          <w:p w14:paraId="70B982C8" w14:textId="101EFB46" w:rsidR="009D3E99" w:rsidRPr="00A65F29" w:rsidRDefault="009D3E99" w:rsidP="00A65F2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E99">
              <w:rPr>
                <w:rFonts w:ascii="Arial" w:hAnsi="Arial" w:cs="Arial"/>
                <w:b/>
              </w:rPr>
              <w:t xml:space="preserve">Attitudini organizzative, comportamentali e relazionali </w:t>
            </w:r>
            <w:r w:rsidRPr="00A65F29">
              <w:rPr>
                <w:rFonts w:ascii="Arial" w:hAnsi="Arial" w:cs="Arial"/>
                <w:b/>
                <w:sz w:val="20"/>
                <w:szCs w:val="20"/>
              </w:rPr>
              <w:t>* VEDI TABELLA</w:t>
            </w:r>
          </w:p>
        </w:tc>
        <w:tc>
          <w:tcPr>
            <w:tcW w:w="709" w:type="dxa"/>
          </w:tcPr>
          <w:p w14:paraId="17DB1C62" w14:textId="77777777" w:rsidR="009D3E99" w:rsidRPr="009D3E99" w:rsidRDefault="009D3E99" w:rsidP="003B40A7">
            <w:pPr>
              <w:jc w:val="both"/>
              <w:rPr>
                <w:rFonts w:ascii="Arial" w:hAnsi="Arial" w:cs="Arial"/>
                <w:b/>
                <w:bCs/>
              </w:rPr>
            </w:pPr>
            <w:r w:rsidRPr="009D3E99">
              <w:rPr>
                <w:rFonts w:ascii="Arial" w:hAnsi="Arial" w:cs="Arial"/>
                <w:b/>
              </w:rPr>
              <w:t>N.V.</w:t>
            </w:r>
          </w:p>
        </w:tc>
        <w:tc>
          <w:tcPr>
            <w:tcW w:w="417" w:type="dxa"/>
          </w:tcPr>
          <w:p w14:paraId="4BDC9A77" w14:textId="77777777" w:rsidR="009D3E99" w:rsidRPr="009D3E99" w:rsidRDefault="009D3E99" w:rsidP="003B40A7">
            <w:pPr>
              <w:jc w:val="both"/>
              <w:rPr>
                <w:rFonts w:ascii="Arial" w:hAnsi="Arial" w:cs="Arial"/>
                <w:b/>
                <w:bCs/>
              </w:rPr>
            </w:pPr>
            <w:r w:rsidRPr="009D3E9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34" w:type="dxa"/>
          </w:tcPr>
          <w:p w14:paraId="691EB047" w14:textId="77777777" w:rsidR="009D3E99" w:rsidRPr="009D3E99" w:rsidRDefault="009D3E99" w:rsidP="003B40A7">
            <w:pPr>
              <w:jc w:val="both"/>
              <w:rPr>
                <w:rFonts w:ascii="Arial" w:hAnsi="Arial" w:cs="Arial"/>
                <w:b/>
                <w:bCs/>
              </w:rPr>
            </w:pPr>
            <w:r w:rsidRPr="009D3E9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25" w:type="dxa"/>
          </w:tcPr>
          <w:p w14:paraId="595D86F5" w14:textId="77777777" w:rsidR="009D3E99" w:rsidRPr="009D3E99" w:rsidRDefault="009D3E99" w:rsidP="003B40A7">
            <w:pPr>
              <w:jc w:val="both"/>
              <w:rPr>
                <w:rFonts w:ascii="Arial" w:hAnsi="Arial" w:cs="Arial"/>
                <w:b/>
                <w:bCs/>
              </w:rPr>
            </w:pPr>
            <w:r w:rsidRPr="009D3E9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25" w:type="dxa"/>
          </w:tcPr>
          <w:p w14:paraId="740F45CF" w14:textId="77777777" w:rsidR="009D3E99" w:rsidRPr="009D3E99" w:rsidRDefault="009D3E99" w:rsidP="003B40A7">
            <w:pPr>
              <w:jc w:val="both"/>
              <w:rPr>
                <w:rFonts w:ascii="Arial" w:hAnsi="Arial" w:cs="Arial"/>
                <w:b/>
                <w:bCs/>
              </w:rPr>
            </w:pPr>
            <w:r w:rsidRPr="009D3E99">
              <w:rPr>
                <w:rFonts w:ascii="Arial" w:hAnsi="Arial" w:cs="Arial"/>
                <w:b/>
              </w:rPr>
              <w:t>4</w:t>
            </w:r>
          </w:p>
        </w:tc>
      </w:tr>
      <w:tr w:rsidR="009D3E99" w:rsidRPr="00813E77" w14:paraId="1E93C59F" w14:textId="77777777" w:rsidTr="003B40A7">
        <w:tc>
          <w:tcPr>
            <w:tcW w:w="8080" w:type="dxa"/>
          </w:tcPr>
          <w:p w14:paraId="61EED45F" w14:textId="77777777" w:rsidR="009D3E99" w:rsidRPr="009D3E99" w:rsidRDefault="009D3E99" w:rsidP="003B40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D3E99">
              <w:rPr>
                <w:rFonts w:ascii="Arial" w:hAnsi="Arial" w:cs="Arial"/>
              </w:rPr>
              <w:t>Accetta le attività assegnate dal team leader</w:t>
            </w:r>
          </w:p>
        </w:tc>
        <w:tc>
          <w:tcPr>
            <w:tcW w:w="709" w:type="dxa"/>
          </w:tcPr>
          <w:p w14:paraId="2256388D" w14:textId="77777777" w:rsidR="009D3E99" w:rsidRPr="009D3E99" w:rsidRDefault="009D3E99" w:rsidP="003B40A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7" w:type="dxa"/>
          </w:tcPr>
          <w:p w14:paraId="60C42C3F" w14:textId="77777777" w:rsidR="009D3E99" w:rsidRPr="009D3E99" w:rsidRDefault="009D3E99" w:rsidP="003B40A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4" w:type="dxa"/>
          </w:tcPr>
          <w:p w14:paraId="60E26179" w14:textId="77777777" w:rsidR="009D3E99" w:rsidRPr="009D3E99" w:rsidRDefault="009D3E99" w:rsidP="003B40A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</w:tcPr>
          <w:p w14:paraId="67C25112" w14:textId="77777777" w:rsidR="009D3E99" w:rsidRPr="009D3E99" w:rsidRDefault="009D3E99" w:rsidP="003B40A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</w:tcPr>
          <w:p w14:paraId="24AD11E2" w14:textId="77777777" w:rsidR="009D3E99" w:rsidRPr="009D3E99" w:rsidRDefault="009D3E99" w:rsidP="003B40A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D3E99" w:rsidRPr="00813E77" w14:paraId="083E5A78" w14:textId="77777777" w:rsidTr="003B40A7">
        <w:tc>
          <w:tcPr>
            <w:tcW w:w="8080" w:type="dxa"/>
          </w:tcPr>
          <w:p w14:paraId="26113948" w14:textId="77777777" w:rsidR="009D3E99" w:rsidRPr="009D3E99" w:rsidRDefault="009D3E99" w:rsidP="003B40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D3E99">
              <w:rPr>
                <w:rFonts w:ascii="Arial" w:hAnsi="Arial" w:cs="Arial"/>
              </w:rPr>
              <w:t>Partecipa all’attività con impegno apportando il proprio contributo</w:t>
            </w:r>
          </w:p>
        </w:tc>
        <w:tc>
          <w:tcPr>
            <w:tcW w:w="709" w:type="dxa"/>
          </w:tcPr>
          <w:p w14:paraId="7DCF54CC" w14:textId="77777777" w:rsidR="009D3E99" w:rsidRPr="009D3E99" w:rsidRDefault="009D3E99" w:rsidP="003B40A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7" w:type="dxa"/>
          </w:tcPr>
          <w:p w14:paraId="15F5078E" w14:textId="77777777" w:rsidR="009D3E99" w:rsidRPr="009D3E99" w:rsidRDefault="009D3E99" w:rsidP="003B40A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4" w:type="dxa"/>
          </w:tcPr>
          <w:p w14:paraId="742F865C" w14:textId="77777777" w:rsidR="009D3E99" w:rsidRPr="009D3E99" w:rsidRDefault="009D3E99" w:rsidP="003B40A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</w:tcPr>
          <w:p w14:paraId="5E4264F7" w14:textId="77777777" w:rsidR="009D3E99" w:rsidRPr="009D3E99" w:rsidRDefault="009D3E99" w:rsidP="003B40A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</w:tcPr>
          <w:p w14:paraId="34284726" w14:textId="77777777" w:rsidR="009D3E99" w:rsidRPr="009D3E99" w:rsidRDefault="009D3E99" w:rsidP="003B40A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D3E99" w:rsidRPr="00813E77" w14:paraId="7921734E" w14:textId="77777777" w:rsidTr="003B40A7">
        <w:tc>
          <w:tcPr>
            <w:tcW w:w="8080" w:type="dxa"/>
          </w:tcPr>
          <w:p w14:paraId="5B216304" w14:textId="77777777" w:rsidR="009D3E99" w:rsidRPr="009D3E99" w:rsidRDefault="009D3E99" w:rsidP="003B40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D3E99">
              <w:rPr>
                <w:rFonts w:ascii="Arial" w:hAnsi="Arial" w:cs="Arial"/>
              </w:rPr>
              <w:t xml:space="preserve">Lavora in gruppo esprimendo il proprio contributo e rispettando idee e contributi degli altri membri </w:t>
            </w:r>
            <w:proofErr w:type="gramStart"/>
            <w:r w:rsidRPr="009D3E99">
              <w:rPr>
                <w:rFonts w:ascii="Arial" w:hAnsi="Arial" w:cs="Arial"/>
              </w:rPr>
              <w:t>del team</w:t>
            </w:r>
            <w:proofErr w:type="gramEnd"/>
          </w:p>
        </w:tc>
        <w:tc>
          <w:tcPr>
            <w:tcW w:w="709" w:type="dxa"/>
          </w:tcPr>
          <w:p w14:paraId="2AE07DDA" w14:textId="77777777" w:rsidR="009D3E99" w:rsidRPr="009D3E99" w:rsidRDefault="009D3E99" w:rsidP="003B40A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7" w:type="dxa"/>
          </w:tcPr>
          <w:p w14:paraId="0148CF2B" w14:textId="77777777" w:rsidR="009D3E99" w:rsidRPr="009D3E99" w:rsidRDefault="009D3E99" w:rsidP="003B40A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4" w:type="dxa"/>
          </w:tcPr>
          <w:p w14:paraId="61405639" w14:textId="77777777" w:rsidR="009D3E99" w:rsidRPr="009D3E99" w:rsidRDefault="009D3E99" w:rsidP="003B40A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</w:tcPr>
          <w:p w14:paraId="7C38ABFC" w14:textId="77777777" w:rsidR="009D3E99" w:rsidRPr="009D3E99" w:rsidRDefault="009D3E99" w:rsidP="003B40A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</w:tcPr>
          <w:p w14:paraId="252AE1B4" w14:textId="77777777" w:rsidR="009D3E99" w:rsidRPr="009D3E99" w:rsidRDefault="009D3E99" w:rsidP="003B40A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D3E99" w:rsidRPr="00813E77" w14:paraId="08107AEF" w14:textId="77777777" w:rsidTr="003B40A7">
        <w:trPr>
          <w:trHeight w:val="243"/>
        </w:trPr>
        <w:tc>
          <w:tcPr>
            <w:tcW w:w="8080" w:type="dxa"/>
          </w:tcPr>
          <w:p w14:paraId="13516B07" w14:textId="70F2EBFD" w:rsidR="009D3E99" w:rsidRPr="009D3E99" w:rsidRDefault="009D3E99" w:rsidP="003B40A7">
            <w:pPr>
              <w:jc w:val="both"/>
              <w:rPr>
                <w:rFonts w:ascii="Arial" w:hAnsi="Arial" w:cs="Arial"/>
                <w:bCs/>
              </w:rPr>
            </w:pPr>
            <w:r w:rsidRPr="009D3E99">
              <w:rPr>
                <w:rFonts w:ascii="Arial" w:hAnsi="Arial" w:cs="Arial"/>
              </w:rPr>
              <w:t xml:space="preserve">Rispetta le regole </w:t>
            </w:r>
          </w:p>
        </w:tc>
        <w:tc>
          <w:tcPr>
            <w:tcW w:w="709" w:type="dxa"/>
          </w:tcPr>
          <w:p w14:paraId="3583B067" w14:textId="77777777" w:rsidR="009D3E99" w:rsidRPr="009D3E99" w:rsidRDefault="009D3E99" w:rsidP="003B40A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7" w:type="dxa"/>
          </w:tcPr>
          <w:p w14:paraId="1813367D" w14:textId="77777777" w:rsidR="009D3E99" w:rsidRPr="009D3E99" w:rsidRDefault="009D3E99" w:rsidP="003B40A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4" w:type="dxa"/>
          </w:tcPr>
          <w:p w14:paraId="341E0F6F" w14:textId="77777777" w:rsidR="009D3E99" w:rsidRPr="009D3E99" w:rsidRDefault="009D3E99" w:rsidP="003B40A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</w:tcPr>
          <w:p w14:paraId="0042EDBE" w14:textId="77777777" w:rsidR="009D3E99" w:rsidRPr="009D3E99" w:rsidRDefault="009D3E99" w:rsidP="003B40A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</w:tcPr>
          <w:p w14:paraId="22A75264" w14:textId="77777777" w:rsidR="009D3E99" w:rsidRPr="009D3E99" w:rsidRDefault="009D3E99" w:rsidP="003B40A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D3E99" w:rsidRPr="00813E77" w14:paraId="335BFCCF" w14:textId="77777777" w:rsidTr="003B40A7">
        <w:tc>
          <w:tcPr>
            <w:tcW w:w="8080" w:type="dxa"/>
          </w:tcPr>
          <w:p w14:paraId="7B48D1F3" w14:textId="77777777" w:rsidR="009D3E99" w:rsidRPr="009D3E99" w:rsidRDefault="009D3E99" w:rsidP="003B40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D3E99">
              <w:rPr>
                <w:rFonts w:ascii="Arial" w:hAnsi="Arial" w:cs="Arial"/>
              </w:rPr>
              <w:t>Ha acquisito abilità e competenze essenziali</w:t>
            </w:r>
          </w:p>
        </w:tc>
        <w:tc>
          <w:tcPr>
            <w:tcW w:w="709" w:type="dxa"/>
          </w:tcPr>
          <w:p w14:paraId="33AB6125" w14:textId="77777777" w:rsidR="009D3E99" w:rsidRPr="009D3E99" w:rsidRDefault="009D3E99" w:rsidP="003B40A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7" w:type="dxa"/>
          </w:tcPr>
          <w:p w14:paraId="50BAAAAC" w14:textId="77777777" w:rsidR="009D3E99" w:rsidRPr="009D3E99" w:rsidRDefault="009D3E99" w:rsidP="003B40A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4" w:type="dxa"/>
          </w:tcPr>
          <w:p w14:paraId="24326758" w14:textId="77777777" w:rsidR="009D3E99" w:rsidRPr="009D3E99" w:rsidRDefault="009D3E99" w:rsidP="003B40A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</w:tcPr>
          <w:p w14:paraId="3CB37329" w14:textId="77777777" w:rsidR="009D3E99" w:rsidRPr="009D3E99" w:rsidRDefault="009D3E99" w:rsidP="003B40A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</w:tcPr>
          <w:p w14:paraId="4B55BDB7" w14:textId="77777777" w:rsidR="009D3E99" w:rsidRPr="009D3E99" w:rsidRDefault="009D3E99" w:rsidP="003B40A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AFE572E" w14:textId="77777777" w:rsidR="009D3E99" w:rsidRDefault="009D3E99" w:rsidP="009D3E99">
      <w:pPr>
        <w:jc w:val="both"/>
        <w:rPr>
          <w:b/>
          <w:bCs/>
        </w:rPr>
      </w:pPr>
    </w:p>
    <w:p w14:paraId="3A637294" w14:textId="77777777" w:rsidR="009D3E99" w:rsidRDefault="009D3E99" w:rsidP="009D3E99">
      <w:pPr>
        <w:spacing w:line="360" w:lineRule="auto"/>
        <w:rPr>
          <w:b/>
          <w:sz w:val="16"/>
          <w:szCs w:val="16"/>
        </w:rPr>
      </w:pPr>
    </w:p>
    <w:p w14:paraId="5F18F512" w14:textId="77777777" w:rsidR="001D39BE" w:rsidRDefault="001D39BE" w:rsidP="009D3E99">
      <w:pPr>
        <w:spacing w:line="360" w:lineRule="auto"/>
        <w:rPr>
          <w:b/>
          <w:sz w:val="16"/>
          <w:szCs w:val="16"/>
        </w:rPr>
      </w:pPr>
    </w:p>
    <w:p w14:paraId="2432EF2F" w14:textId="77777777" w:rsidR="001D39BE" w:rsidRDefault="001D39BE" w:rsidP="009D3E99">
      <w:pPr>
        <w:spacing w:line="360" w:lineRule="auto"/>
        <w:rPr>
          <w:b/>
          <w:sz w:val="16"/>
          <w:szCs w:val="16"/>
        </w:rPr>
      </w:pPr>
    </w:p>
    <w:p w14:paraId="39B5C015" w14:textId="77777777" w:rsidR="001D39BE" w:rsidRDefault="001D39BE" w:rsidP="009D3E99">
      <w:pPr>
        <w:spacing w:line="360" w:lineRule="auto"/>
        <w:rPr>
          <w:b/>
          <w:sz w:val="16"/>
          <w:szCs w:val="16"/>
        </w:rPr>
      </w:pPr>
    </w:p>
    <w:p w14:paraId="0BB84D3D" w14:textId="77777777" w:rsidR="001D39BE" w:rsidRDefault="001D39BE" w:rsidP="009D3E99">
      <w:pPr>
        <w:spacing w:line="360" w:lineRule="auto"/>
        <w:rPr>
          <w:b/>
          <w:sz w:val="16"/>
          <w:szCs w:val="16"/>
        </w:rPr>
      </w:pPr>
    </w:p>
    <w:p w14:paraId="67D68B86" w14:textId="77777777" w:rsidR="001D39BE" w:rsidRDefault="001D39BE" w:rsidP="009D3E99">
      <w:pPr>
        <w:spacing w:line="360" w:lineRule="auto"/>
        <w:rPr>
          <w:b/>
          <w:sz w:val="16"/>
          <w:szCs w:val="16"/>
        </w:rPr>
      </w:pPr>
    </w:p>
    <w:p w14:paraId="7B9CCC0D" w14:textId="77777777" w:rsidR="001D39BE" w:rsidRDefault="001D39BE" w:rsidP="009D3E99">
      <w:pPr>
        <w:spacing w:line="360" w:lineRule="auto"/>
        <w:rPr>
          <w:b/>
          <w:sz w:val="16"/>
          <w:szCs w:val="16"/>
        </w:rPr>
      </w:pPr>
    </w:p>
    <w:p w14:paraId="2DAC9B8D" w14:textId="77777777" w:rsidR="001D39BE" w:rsidRDefault="001D39BE" w:rsidP="009D3E99">
      <w:pPr>
        <w:spacing w:line="360" w:lineRule="auto"/>
        <w:rPr>
          <w:b/>
          <w:sz w:val="16"/>
          <w:szCs w:val="16"/>
        </w:rPr>
      </w:pPr>
    </w:p>
    <w:p w14:paraId="1FFF21E6" w14:textId="77777777" w:rsidR="001D39BE" w:rsidRDefault="001D39BE" w:rsidP="009D3E99">
      <w:pPr>
        <w:spacing w:line="360" w:lineRule="auto"/>
        <w:rPr>
          <w:b/>
          <w:sz w:val="16"/>
          <w:szCs w:val="16"/>
        </w:rPr>
      </w:pPr>
    </w:p>
    <w:p w14:paraId="169C5CEF" w14:textId="77777777" w:rsidR="001D39BE" w:rsidRDefault="001D39BE" w:rsidP="009D3E99">
      <w:pPr>
        <w:spacing w:line="360" w:lineRule="auto"/>
        <w:rPr>
          <w:b/>
          <w:sz w:val="16"/>
          <w:szCs w:val="16"/>
        </w:rPr>
      </w:pPr>
    </w:p>
    <w:p w14:paraId="6F8491AA" w14:textId="77777777" w:rsidR="001D39BE" w:rsidRDefault="001D39BE" w:rsidP="009D3E99">
      <w:pPr>
        <w:spacing w:line="360" w:lineRule="auto"/>
        <w:rPr>
          <w:b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9791"/>
      </w:tblGrid>
      <w:tr w:rsidR="009D3E99" w:rsidRPr="00C16DEE" w14:paraId="7806FCEE" w14:textId="77777777" w:rsidTr="003B40A7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5CC7" w14:textId="77777777" w:rsidR="009D3E99" w:rsidRPr="009D3E99" w:rsidRDefault="009D3E99" w:rsidP="003B40A7">
            <w:pPr>
              <w:tabs>
                <w:tab w:val="left" w:pos="709"/>
              </w:tabs>
              <w:spacing w:line="360" w:lineRule="auto"/>
              <w:jc w:val="center"/>
              <w:rPr>
                <w:b/>
                <w:lang w:eastAsia="it-IT"/>
              </w:rPr>
            </w:pPr>
            <w:r w:rsidRPr="009D3E99">
              <w:rPr>
                <w:b/>
              </w:rPr>
              <w:t>Tabella livelli di valutazione DELLE COMPETENZE/PRESTAZIONI</w:t>
            </w:r>
          </w:p>
        </w:tc>
      </w:tr>
      <w:tr w:rsidR="009D3E99" w:rsidRPr="00C16DEE" w14:paraId="07FE6A89" w14:textId="77777777" w:rsidTr="003B40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30F8" w14:textId="77777777" w:rsidR="009D3E99" w:rsidRPr="009D3E99" w:rsidRDefault="009D3E99" w:rsidP="003B40A7">
            <w:pPr>
              <w:spacing w:line="360" w:lineRule="auto"/>
              <w:rPr>
                <w:lang w:eastAsia="it-IT"/>
              </w:rPr>
            </w:pPr>
            <w:r w:rsidRPr="009D3E99">
              <w:t>N.V.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7356" w14:textId="77777777" w:rsidR="009D3E99" w:rsidRPr="009D3E99" w:rsidRDefault="009D3E99" w:rsidP="003B40A7">
            <w:pPr>
              <w:spacing w:line="360" w:lineRule="auto"/>
              <w:rPr>
                <w:lang w:eastAsia="it-IT"/>
              </w:rPr>
            </w:pPr>
            <w:r w:rsidRPr="009D3E99">
              <w:rPr>
                <w:lang w:eastAsia="it-IT"/>
              </w:rPr>
              <w:t xml:space="preserve"> non verificabile (non è stato possibile, per qualsiasi ragione, verificare la performance durante l’esperienza formativa) </w:t>
            </w:r>
          </w:p>
        </w:tc>
      </w:tr>
      <w:tr w:rsidR="009D3E99" w:rsidRPr="00C16DEE" w14:paraId="49FE62DE" w14:textId="77777777" w:rsidTr="003B40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B767" w14:textId="77777777" w:rsidR="009D3E99" w:rsidRPr="009D3E99" w:rsidRDefault="009D3E99" w:rsidP="003B40A7">
            <w:pPr>
              <w:spacing w:line="360" w:lineRule="auto"/>
              <w:rPr>
                <w:lang w:eastAsia="it-IT"/>
              </w:rPr>
            </w:pPr>
            <w:r w:rsidRPr="009D3E99">
              <w:t xml:space="preserve"> 1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B5A6" w14:textId="77777777" w:rsidR="009D3E99" w:rsidRPr="009D3E99" w:rsidRDefault="009D3E99" w:rsidP="003B40A7">
            <w:pPr>
              <w:spacing w:line="360" w:lineRule="auto"/>
              <w:rPr>
                <w:lang w:eastAsia="it-IT"/>
              </w:rPr>
            </w:pPr>
            <w:r w:rsidRPr="009D3E99">
              <w:t>non esegue la prestazione richiesta</w:t>
            </w:r>
          </w:p>
        </w:tc>
      </w:tr>
      <w:tr w:rsidR="009D3E99" w:rsidRPr="00C16DEE" w14:paraId="274409A1" w14:textId="77777777" w:rsidTr="003B40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B604" w14:textId="77777777" w:rsidR="009D3E99" w:rsidRPr="009D3E99" w:rsidRDefault="009D3E99" w:rsidP="009D3E99">
            <w:pPr>
              <w:spacing w:line="360" w:lineRule="auto"/>
              <w:jc w:val="center"/>
              <w:rPr>
                <w:lang w:eastAsia="it-IT"/>
              </w:rPr>
            </w:pPr>
            <w:r w:rsidRPr="009D3E99">
              <w:t>2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8959" w14:textId="77777777" w:rsidR="009D3E99" w:rsidRPr="009D3E99" w:rsidRDefault="009D3E99" w:rsidP="003B40A7">
            <w:pPr>
              <w:spacing w:line="360" w:lineRule="auto"/>
              <w:rPr>
                <w:lang w:eastAsia="it-IT"/>
              </w:rPr>
            </w:pPr>
            <w:r w:rsidRPr="009D3E99">
              <w:t>sufficientemente adeguate: esegue la prestazione ma in modo non adeguato (commette un numero di errori superiore al tollerato, commette alcuni gravi errori)</w:t>
            </w:r>
          </w:p>
        </w:tc>
      </w:tr>
      <w:tr w:rsidR="009D3E99" w:rsidRPr="00C16DEE" w14:paraId="59B0ECF7" w14:textId="77777777" w:rsidTr="009D3E99">
        <w:trPr>
          <w:trHeight w:val="10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2759" w14:textId="77777777" w:rsidR="009D3E99" w:rsidRPr="009D3E99" w:rsidRDefault="009D3E99" w:rsidP="009D3E99">
            <w:pPr>
              <w:spacing w:line="360" w:lineRule="auto"/>
              <w:jc w:val="center"/>
              <w:rPr>
                <w:lang w:eastAsia="it-IT"/>
              </w:rPr>
            </w:pPr>
            <w:r w:rsidRPr="009D3E99">
              <w:t>3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7493" w14:textId="77777777" w:rsidR="009D3E99" w:rsidRPr="009D3E99" w:rsidRDefault="009D3E99" w:rsidP="003B40A7">
            <w:pPr>
              <w:spacing w:line="360" w:lineRule="auto"/>
              <w:rPr>
                <w:lang w:eastAsia="it-IT"/>
              </w:rPr>
            </w:pPr>
            <w:r w:rsidRPr="009D3E99">
              <w:t>esegue la prestazione in modo adeguato (svolge correttamente il compito affidato attenendosi alle prescrizioni ricevute; eventuali errori restano nei margini di tolleranza riconosce cause e conseguenze degli errori commessi)</w:t>
            </w:r>
          </w:p>
        </w:tc>
      </w:tr>
      <w:tr w:rsidR="009D3E99" w:rsidRPr="00C16DEE" w14:paraId="4627D4A2" w14:textId="77777777" w:rsidTr="003B40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9718" w14:textId="77777777" w:rsidR="009D3E99" w:rsidRPr="009D3E99" w:rsidRDefault="009D3E99" w:rsidP="009D3E99">
            <w:pPr>
              <w:spacing w:line="360" w:lineRule="auto"/>
              <w:jc w:val="center"/>
            </w:pPr>
            <w:r w:rsidRPr="009D3E99">
              <w:t>4</w:t>
            </w:r>
          </w:p>
          <w:p w14:paraId="00D46BFC" w14:textId="77777777" w:rsidR="009D3E99" w:rsidRPr="009D3E99" w:rsidRDefault="009D3E99" w:rsidP="009D3E99">
            <w:pPr>
              <w:spacing w:line="360" w:lineRule="auto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4430" w14:textId="77777777" w:rsidR="009D3E99" w:rsidRPr="009D3E99" w:rsidRDefault="009D3E99" w:rsidP="003B40A7">
            <w:pPr>
              <w:spacing w:line="360" w:lineRule="auto"/>
            </w:pPr>
            <w:r w:rsidRPr="009D3E99">
              <w:t>esegue la prestazione in modo adeguato ed autonomo (è in grado di rilevare e segnalare un problema e sottoporre un’ipotesi di soluzione pertinente, controlla ed eventualmente corregge la qualità del proprio lavoro)</w:t>
            </w:r>
          </w:p>
        </w:tc>
      </w:tr>
      <w:tr w:rsidR="009D3E99" w:rsidRPr="00C16DEE" w14:paraId="40396CF0" w14:textId="77777777" w:rsidTr="003B40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1F26" w14:textId="77777777" w:rsidR="009D3E99" w:rsidRDefault="009D3E99" w:rsidP="003B40A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B58B" w14:textId="77777777" w:rsidR="009D3E99" w:rsidRDefault="009D3E99" w:rsidP="003B40A7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7615178D" w14:textId="77777777" w:rsidR="009D3E99" w:rsidRDefault="009D3E99" w:rsidP="009D3E99">
      <w:pPr>
        <w:jc w:val="both"/>
        <w:rPr>
          <w:b/>
          <w:bCs/>
        </w:rPr>
      </w:pPr>
    </w:p>
    <w:p w14:paraId="722796D0" w14:textId="77777777" w:rsidR="009D3E99" w:rsidRDefault="009D3E99" w:rsidP="009D3E99">
      <w:pPr>
        <w:jc w:val="both"/>
        <w:rPr>
          <w:b/>
        </w:rPr>
      </w:pPr>
    </w:p>
    <w:p w14:paraId="03F22C4C" w14:textId="77777777" w:rsidR="001D39BE" w:rsidRDefault="001D39BE" w:rsidP="009D3E99">
      <w:pPr>
        <w:jc w:val="both"/>
        <w:rPr>
          <w:b/>
        </w:rPr>
      </w:pPr>
    </w:p>
    <w:p w14:paraId="3B208417" w14:textId="77777777" w:rsidR="001D39BE" w:rsidRDefault="001D39BE" w:rsidP="009D3E99">
      <w:pPr>
        <w:jc w:val="both"/>
        <w:rPr>
          <w:b/>
        </w:rPr>
      </w:pPr>
    </w:p>
    <w:p w14:paraId="45CD89A1" w14:textId="77777777" w:rsidR="001D39BE" w:rsidRDefault="001D39BE" w:rsidP="009D3E99">
      <w:pPr>
        <w:jc w:val="both"/>
        <w:rPr>
          <w:b/>
        </w:rPr>
      </w:pPr>
    </w:p>
    <w:p w14:paraId="22357502" w14:textId="697843CA" w:rsidR="009D3E99" w:rsidRDefault="009D3E99" w:rsidP="009D3E99">
      <w:pPr>
        <w:jc w:val="both"/>
        <w:rPr>
          <w:b/>
          <w:bCs/>
        </w:rPr>
      </w:pPr>
      <w:r>
        <w:rPr>
          <w:b/>
        </w:rPr>
        <w:t xml:space="preserve">Eventuali </w:t>
      </w:r>
      <w:r w:rsidRPr="007111FE">
        <w:rPr>
          <w:b/>
        </w:rPr>
        <w:t>osservazioni</w:t>
      </w:r>
    </w:p>
    <w:p w14:paraId="77D6A012" w14:textId="77777777" w:rsidR="009D3E99" w:rsidRDefault="009D3E99" w:rsidP="009D3E99">
      <w:pPr>
        <w:jc w:val="both"/>
        <w:rPr>
          <w:b/>
          <w:bCs/>
        </w:rPr>
      </w:pPr>
    </w:p>
    <w:p w14:paraId="7FC7C447" w14:textId="73D1966E" w:rsidR="009D3E99" w:rsidRDefault="009D3E99" w:rsidP="009D3E99">
      <w:pPr>
        <w:jc w:val="both"/>
        <w:rPr>
          <w:bCs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C1CDCE" w14:textId="77777777" w:rsidR="009D3E99" w:rsidRDefault="009D3E99" w:rsidP="009D3E99">
      <w:pPr>
        <w:jc w:val="both"/>
        <w:rPr>
          <w:bCs/>
        </w:rPr>
      </w:pPr>
    </w:p>
    <w:p w14:paraId="7F0134F8" w14:textId="77777777" w:rsidR="009D3E99" w:rsidRDefault="009D3E99" w:rsidP="009D3E99">
      <w:pPr>
        <w:jc w:val="both"/>
        <w:rPr>
          <w:b/>
          <w:bCs/>
        </w:rPr>
      </w:pPr>
    </w:p>
    <w:p w14:paraId="585B47BF" w14:textId="77777777" w:rsidR="009D3E99" w:rsidRPr="00BE530D" w:rsidRDefault="009D3E99" w:rsidP="009D3E99">
      <w:pPr>
        <w:pStyle w:val="Titolo1"/>
        <w:rPr>
          <w:rFonts w:ascii="Arial" w:hAnsi="Arial" w:cs="Arial"/>
          <w:b w:val="0"/>
          <w:bCs w:val="0"/>
          <w:sz w:val="24"/>
          <w:szCs w:val="24"/>
        </w:rPr>
      </w:pPr>
      <w:r w:rsidRPr="00BE530D">
        <w:rPr>
          <w:rFonts w:ascii="Arial" w:hAnsi="Arial" w:cs="Arial"/>
          <w:b w:val="0"/>
          <w:bCs w:val="0"/>
          <w:sz w:val="24"/>
          <w:szCs w:val="24"/>
        </w:rPr>
        <w:t>Data ____________</w:t>
      </w:r>
      <w:r>
        <w:rPr>
          <w:rFonts w:ascii="Arial" w:hAnsi="Arial" w:cs="Arial"/>
          <w:b w:val="0"/>
          <w:bCs w:val="0"/>
          <w:sz w:val="24"/>
          <w:szCs w:val="24"/>
        </w:rPr>
        <w:tab/>
      </w:r>
      <w:r>
        <w:rPr>
          <w:rFonts w:ascii="Arial" w:hAnsi="Arial" w:cs="Arial"/>
          <w:b w:val="0"/>
          <w:bCs w:val="0"/>
          <w:sz w:val="24"/>
          <w:szCs w:val="24"/>
        </w:rPr>
        <w:tab/>
      </w:r>
      <w:r>
        <w:rPr>
          <w:rFonts w:ascii="Arial" w:hAnsi="Arial" w:cs="Arial"/>
          <w:b w:val="0"/>
          <w:bCs w:val="0"/>
          <w:sz w:val="24"/>
          <w:szCs w:val="24"/>
        </w:rPr>
        <w:tab/>
      </w:r>
      <w:r>
        <w:rPr>
          <w:rFonts w:ascii="Arial" w:hAnsi="Arial" w:cs="Arial"/>
          <w:b w:val="0"/>
          <w:bCs w:val="0"/>
          <w:sz w:val="24"/>
          <w:szCs w:val="24"/>
        </w:rPr>
        <w:tab/>
      </w:r>
      <w:r>
        <w:rPr>
          <w:rFonts w:ascii="Arial" w:hAnsi="Arial" w:cs="Arial"/>
          <w:b w:val="0"/>
          <w:bCs w:val="0"/>
          <w:sz w:val="24"/>
          <w:szCs w:val="24"/>
        </w:rPr>
        <w:tab/>
      </w:r>
      <w:r>
        <w:rPr>
          <w:rFonts w:ascii="Arial" w:hAnsi="Arial" w:cs="Arial"/>
          <w:b w:val="0"/>
          <w:bCs w:val="0"/>
          <w:sz w:val="24"/>
          <w:szCs w:val="24"/>
        </w:rPr>
        <w:tab/>
      </w:r>
      <w:r>
        <w:rPr>
          <w:rFonts w:ascii="Arial" w:hAnsi="Arial" w:cs="Arial"/>
          <w:b w:val="0"/>
          <w:bCs w:val="0"/>
          <w:sz w:val="24"/>
          <w:szCs w:val="24"/>
        </w:rPr>
        <w:tab/>
        <w:t xml:space="preserve">     </w:t>
      </w:r>
      <w:r w:rsidRPr="00BE530D">
        <w:rPr>
          <w:rFonts w:ascii="Arial" w:hAnsi="Arial" w:cs="Arial"/>
          <w:b w:val="0"/>
          <w:bCs w:val="0"/>
          <w:sz w:val="24"/>
          <w:szCs w:val="24"/>
        </w:rPr>
        <w:t xml:space="preserve">Il </w:t>
      </w:r>
      <w:r>
        <w:rPr>
          <w:rFonts w:ascii="Arial" w:hAnsi="Arial" w:cs="Arial"/>
          <w:b w:val="0"/>
          <w:bCs w:val="0"/>
          <w:sz w:val="24"/>
          <w:szCs w:val="24"/>
        </w:rPr>
        <w:t>T</w:t>
      </w:r>
      <w:r w:rsidRPr="00BE530D">
        <w:rPr>
          <w:rFonts w:ascii="Arial" w:hAnsi="Arial" w:cs="Arial"/>
          <w:b w:val="0"/>
          <w:bCs w:val="0"/>
          <w:sz w:val="24"/>
          <w:szCs w:val="24"/>
        </w:rPr>
        <w:t>utor aziendale</w:t>
      </w:r>
    </w:p>
    <w:p w14:paraId="40DC40EE" w14:textId="77777777" w:rsidR="009D3E99" w:rsidRPr="00BE530D" w:rsidRDefault="009D3E99" w:rsidP="009D3E99">
      <w:pPr>
        <w:rPr>
          <w:rFonts w:ascii="Arial" w:hAnsi="Arial" w:cs="Arial"/>
        </w:rPr>
      </w:pPr>
    </w:p>
    <w:p w14:paraId="5CB3BC6E" w14:textId="77777777" w:rsidR="009D3E99" w:rsidRPr="00DB3E64" w:rsidRDefault="009D3E99" w:rsidP="009D3E99">
      <w:pPr>
        <w:rPr>
          <w:rFonts w:ascii="Arial" w:hAnsi="Arial" w:cs="Arial"/>
        </w:rPr>
      </w:pPr>
      <w:r w:rsidRPr="00BE530D">
        <w:rPr>
          <w:rFonts w:ascii="Arial" w:hAnsi="Arial" w:cs="Arial"/>
        </w:rPr>
        <w:tab/>
      </w:r>
      <w:r w:rsidRPr="00BE530D">
        <w:rPr>
          <w:rFonts w:ascii="Arial" w:hAnsi="Arial" w:cs="Arial"/>
        </w:rPr>
        <w:tab/>
      </w:r>
      <w:r w:rsidRPr="00BE530D">
        <w:rPr>
          <w:rFonts w:ascii="Arial" w:hAnsi="Arial" w:cs="Arial"/>
        </w:rPr>
        <w:tab/>
      </w:r>
      <w:r w:rsidRPr="00BE530D">
        <w:rPr>
          <w:rFonts w:ascii="Arial" w:hAnsi="Arial" w:cs="Arial"/>
        </w:rPr>
        <w:tab/>
      </w:r>
      <w:r w:rsidRPr="00BE530D">
        <w:rPr>
          <w:rFonts w:ascii="Arial" w:hAnsi="Arial" w:cs="Arial"/>
        </w:rPr>
        <w:tab/>
      </w:r>
      <w:r w:rsidRPr="00BE530D">
        <w:rPr>
          <w:rFonts w:ascii="Arial" w:hAnsi="Arial" w:cs="Arial"/>
        </w:rPr>
        <w:tab/>
      </w:r>
      <w:r w:rsidRPr="00BE530D">
        <w:rPr>
          <w:rFonts w:ascii="Arial" w:hAnsi="Arial" w:cs="Arial"/>
        </w:rPr>
        <w:tab/>
      </w:r>
      <w:r w:rsidRPr="00BE530D">
        <w:rPr>
          <w:rFonts w:ascii="Arial" w:hAnsi="Arial" w:cs="Arial"/>
        </w:rPr>
        <w:tab/>
        <w:t xml:space="preserve">       </w:t>
      </w:r>
      <w:r w:rsidRPr="00BE530D">
        <w:rPr>
          <w:rFonts w:ascii="Arial" w:hAnsi="Arial" w:cs="Arial"/>
        </w:rPr>
        <w:tab/>
      </w:r>
      <w:r w:rsidRPr="00BE530D">
        <w:rPr>
          <w:rFonts w:ascii="Arial" w:hAnsi="Arial" w:cs="Arial"/>
        </w:rPr>
        <w:tab/>
        <w:t>___________________</w:t>
      </w:r>
    </w:p>
    <w:p w14:paraId="7650BD39" w14:textId="77777777" w:rsidR="009D3E99" w:rsidRPr="00DB3E64" w:rsidRDefault="009D3E99" w:rsidP="009D3E99">
      <w:pPr>
        <w:jc w:val="both"/>
        <w:rPr>
          <w:rFonts w:ascii="Arial" w:hAnsi="Arial" w:cs="Arial"/>
          <w:bCs/>
        </w:rPr>
      </w:pPr>
    </w:p>
    <w:p w14:paraId="16D3E1F3" w14:textId="77777777" w:rsidR="001D39BE" w:rsidRDefault="001D39BE" w:rsidP="009D3E99">
      <w:pPr>
        <w:jc w:val="both"/>
        <w:rPr>
          <w:rFonts w:ascii="Arial" w:hAnsi="Arial" w:cs="Arial"/>
          <w:b/>
        </w:rPr>
      </w:pPr>
    </w:p>
    <w:p w14:paraId="01BECDA6" w14:textId="77777777" w:rsidR="001D39BE" w:rsidRDefault="001D39BE" w:rsidP="009D3E99">
      <w:pPr>
        <w:jc w:val="both"/>
        <w:rPr>
          <w:rFonts w:ascii="Arial" w:hAnsi="Arial" w:cs="Arial"/>
          <w:b/>
        </w:rPr>
      </w:pPr>
    </w:p>
    <w:p w14:paraId="38A8FEE7" w14:textId="77777777" w:rsidR="001D39BE" w:rsidRDefault="001D39BE" w:rsidP="009D3E99">
      <w:pPr>
        <w:jc w:val="both"/>
        <w:rPr>
          <w:rFonts w:ascii="Arial" w:hAnsi="Arial" w:cs="Arial"/>
          <w:b/>
        </w:rPr>
      </w:pPr>
    </w:p>
    <w:p w14:paraId="4944AD47" w14:textId="77777777" w:rsidR="001D39BE" w:rsidRDefault="001D39BE" w:rsidP="009D3E99">
      <w:pPr>
        <w:jc w:val="both"/>
        <w:rPr>
          <w:rFonts w:ascii="Arial" w:hAnsi="Arial" w:cs="Arial"/>
          <w:b/>
        </w:rPr>
      </w:pPr>
    </w:p>
    <w:p w14:paraId="3D6D3030" w14:textId="77777777" w:rsidR="001D39BE" w:rsidRDefault="001D39BE" w:rsidP="009D3E99">
      <w:pPr>
        <w:jc w:val="both"/>
        <w:rPr>
          <w:rFonts w:ascii="Arial" w:hAnsi="Arial" w:cs="Arial"/>
          <w:b/>
        </w:rPr>
      </w:pPr>
    </w:p>
    <w:p w14:paraId="1096D6B4" w14:textId="77777777" w:rsidR="001D39BE" w:rsidRDefault="001D39BE" w:rsidP="009D3E99">
      <w:pPr>
        <w:jc w:val="both"/>
        <w:rPr>
          <w:rFonts w:ascii="Arial" w:hAnsi="Arial" w:cs="Arial"/>
          <w:b/>
        </w:rPr>
      </w:pPr>
    </w:p>
    <w:p w14:paraId="3732964F" w14:textId="77777777" w:rsidR="001D39BE" w:rsidRDefault="001D39BE" w:rsidP="009D3E99">
      <w:pPr>
        <w:jc w:val="both"/>
        <w:rPr>
          <w:rFonts w:ascii="Arial" w:hAnsi="Arial" w:cs="Arial"/>
          <w:b/>
        </w:rPr>
      </w:pPr>
    </w:p>
    <w:p w14:paraId="37FCA6CE" w14:textId="77777777" w:rsidR="001D39BE" w:rsidRDefault="001D39BE" w:rsidP="009D3E99">
      <w:pPr>
        <w:jc w:val="both"/>
        <w:rPr>
          <w:rFonts w:ascii="Arial" w:hAnsi="Arial" w:cs="Arial"/>
          <w:b/>
        </w:rPr>
      </w:pPr>
    </w:p>
    <w:p w14:paraId="533A36D1" w14:textId="2ABD373B" w:rsidR="009D3E99" w:rsidRPr="00DB3E64" w:rsidRDefault="009D3E99" w:rsidP="009D3E99">
      <w:pPr>
        <w:jc w:val="both"/>
        <w:rPr>
          <w:rFonts w:ascii="Arial" w:hAnsi="Arial" w:cs="Arial"/>
          <w:b/>
          <w:bCs/>
        </w:rPr>
      </w:pPr>
      <w:r w:rsidRPr="00DB3E64">
        <w:rPr>
          <w:rFonts w:ascii="Arial" w:hAnsi="Arial" w:cs="Arial"/>
          <w:b/>
        </w:rPr>
        <w:lastRenderedPageBreak/>
        <w:t>VALUTAZIONE DEL CONSIGLIO DI CLASSE</w:t>
      </w:r>
    </w:p>
    <w:p w14:paraId="7B55CB1C" w14:textId="77777777" w:rsidR="009D3E99" w:rsidRPr="00DB3E64" w:rsidRDefault="009D3E99" w:rsidP="009D3E99">
      <w:pPr>
        <w:jc w:val="both"/>
        <w:rPr>
          <w:rFonts w:ascii="Arial" w:hAnsi="Arial" w:cs="Arial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2084"/>
        <w:gridCol w:w="2084"/>
        <w:gridCol w:w="2084"/>
        <w:gridCol w:w="2084"/>
      </w:tblGrid>
      <w:tr w:rsidR="009D3E99" w:rsidRPr="00DB3E64" w14:paraId="6C9DC8FD" w14:textId="77777777" w:rsidTr="009D3E99">
        <w:trPr>
          <w:jc w:val="center"/>
        </w:trPr>
        <w:tc>
          <w:tcPr>
            <w:tcW w:w="2083" w:type="dxa"/>
          </w:tcPr>
          <w:p w14:paraId="255DF38D" w14:textId="77777777" w:rsidR="009D3E99" w:rsidRPr="00DB3E64" w:rsidRDefault="009D3E99" w:rsidP="003B40A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E64">
              <w:rPr>
                <w:rFonts w:ascii="Arial" w:hAnsi="Arial" w:cs="Arial"/>
                <w:b/>
              </w:rPr>
              <w:t>MATERIA</w:t>
            </w:r>
          </w:p>
        </w:tc>
        <w:tc>
          <w:tcPr>
            <w:tcW w:w="2084" w:type="dxa"/>
          </w:tcPr>
          <w:p w14:paraId="20551DCC" w14:textId="77777777" w:rsidR="009D3E99" w:rsidRPr="00DB3E64" w:rsidRDefault="009D3E99" w:rsidP="003B40A7">
            <w:pPr>
              <w:jc w:val="both"/>
              <w:rPr>
                <w:rFonts w:ascii="Arial" w:hAnsi="Arial" w:cs="Arial"/>
                <w:bCs/>
              </w:rPr>
            </w:pPr>
          </w:p>
          <w:p w14:paraId="7C64F013" w14:textId="77777777" w:rsidR="009D3E99" w:rsidRPr="00DB3E64" w:rsidRDefault="009D3E99" w:rsidP="003B40A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84" w:type="dxa"/>
          </w:tcPr>
          <w:p w14:paraId="475B085B" w14:textId="77777777" w:rsidR="009D3E99" w:rsidRPr="00DB3E64" w:rsidRDefault="009D3E99" w:rsidP="003B40A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84" w:type="dxa"/>
          </w:tcPr>
          <w:p w14:paraId="0A5C63DA" w14:textId="77777777" w:rsidR="009D3E99" w:rsidRPr="00DB3E64" w:rsidRDefault="009D3E99" w:rsidP="003B40A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84" w:type="dxa"/>
          </w:tcPr>
          <w:p w14:paraId="156F5F0A" w14:textId="77777777" w:rsidR="009D3E99" w:rsidRPr="00DB3E64" w:rsidRDefault="009D3E99" w:rsidP="003B40A7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9D3E99" w:rsidRPr="00DB3E64" w14:paraId="72EE5781" w14:textId="77777777" w:rsidTr="009D3E99">
        <w:trPr>
          <w:jc w:val="center"/>
        </w:trPr>
        <w:tc>
          <w:tcPr>
            <w:tcW w:w="2083" w:type="dxa"/>
          </w:tcPr>
          <w:p w14:paraId="7C348140" w14:textId="77777777" w:rsidR="009D3E99" w:rsidRPr="00DB3E64" w:rsidRDefault="009D3E99" w:rsidP="003B40A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E64">
              <w:rPr>
                <w:rFonts w:ascii="Arial" w:hAnsi="Arial" w:cs="Arial"/>
                <w:b/>
              </w:rPr>
              <w:t>VALUTAZIONE</w:t>
            </w:r>
          </w:p>
        </w:tc>
        <w:tc>
          <w:tcPr>
            <w:tcW w:w="2084" w:type="dxa"/>
          </w:tcPr>
          <w:p w14:paraId="054F7176" w14:textId="77777777" w:rsidR="009D3E99" w:rsidRPr="00DB3E64" w:rsidRDefault="009D3E99" w:rsidP="003B40A7">
            <w:pPr>
              <w:jc w:val="both"/>
              <w:rPr>
                <w:rFonts w:ascii="Arial" w:hAnsi="Arial" w:cs="Arial"/>
                <w:bCs/>
              </w:rPr>
            </w:pPr>
          </w:p>
          <w:p w14:paraId="53C05D0F" w14:textId="77777777" w:rsidR="009D3E99" w:rsidRPr="00DB3E64" w:rsidRDefault="009D3E99" w:rsidP="003B40A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84" w:type="dxa"/>
          </w:tcPr>
          <w:p w14:paraId="15BEF433" w14:textId="77777777" w:rsidR="009D3E99" w:rsidRPr="00DB3E64" w:rsidRDefault="009D3E99" w:rsidP="003B40A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84" w:type="dxa"/>
          </w:tcPr>
          <w:p w14:paraId="59AB03A5" w14:textId="77777777" w:rsidR="009D3E99" w:rsidRPr="00DB3E64" w:rsidRDefault="009D3E99" w:rsidP="003B40A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84" w:type="dxa"/>
          </w:tcPr>
          <w:p w14:paraId="10B7B6D9" w14:textId="77777777" w:rsidR="009D3E99" w:rsidRPr="00DB3E64" w:rsidRDefault="009D3E99" w:rsidP="003B40A7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3C9FE44D" w14:textId="77777777" w:rsidR="009D3E99" w:rsidRPr="00DB3E64" w:rsidRDefault="009D3E99" w:rsidP="009D3E99">
      <w:pPr>
        <w:jc w:val="both"/>
        <w:rPr>
          <w:rFonts w:ascii="Arial" w:hAnsi="Arial" w:cs="Arial"/>
          <w:bCs/>
        </w:rPr>
      </w:pPr>
      <w:r w:rsidRPr="00DB3E64">
        <w:rPr>
          <w:rFonts w:ascii="Arial" w:hAnsi="Arial" w:cs="Arial"/>
        </w:rPr>
        <w:t xml:space="preserve">                                                               </w:t>
      </w:r>
    </w:p>
    <w:p w14:paraId="5D06424D" w14:textId="77777777" w:rsidR="009D3E99" w:rsidRPr="00DB3E64" w:rsidRDefault="009D3E99" w:rsidP="009D3E99">
      <w:pPr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2089"/>
      </w:tblGrid>
      <w:tr w:rsidR="009D3E99" w:rsidRPr="00DB3E64" w14:paraId="6466F778" w14:textId="77777777" w:rsidTr="009D3E99">
        <w:trPr>
          <w:trHeight w:val="577"/>
        </w:trPr>
        <w:tc>
          <w:tcPr>
            <w:tcW w:w="8330" w:type="dxa"/>
          </w:tcPr>
          <w:p w14:paraId="542A6621" w14:textId="77777777" w:rsidR="009D3E99" w:rsidRPr="00DB3E64" w:rsidRDefault="009D3E99" w:rsidP="003B40A7">
            <w:pPr>
              <w:jc w:val="both"/>
              <w:rPr>
                <w:rFonts w:ascii="Arial" w:hAnsi="Arial" w:cs="Arial"/>
                <w:bCs/>
              </w:rPr>
            </w:pPr>
          </w:p>
          <w:p w14:paraId="799CD7E0" w14:textId="77777777" w:rsidR="009D3E99" w:rsidRPr="00DB3E64" w:rsidRDefault="009D3E99" w:rsidP="003B40A7">
            <w:pPr>
              <w:jc w:val="both"/>
              <w:rPr>
                <w:rFonts w:ascii="Arial" w:hAnsi="Arial" w:cs="Arial"/>
                <w:b/>
                <w:bCs/>
              </w:rPr>
            </w:pPr>
            <w:r w:rsidRPr="00DB3E64">
              <w:rPr>
                <w:rFonts w:ascii="Arial" w:hAnsi="Arial" w:cs="Arial"/>
                <w:b/>
              </w:rPr>
              <w:t>VALUTAZIONE COMPLESSIVA</w:t>
            </w:r>
          </w:p>
          <w:p w14:paraId="1112AF0E" w14:textId="77777777" w:rsidR="009D3E99" w:rsidRPr="00DB3E64" w:rsidRDefault="009D3E99" w:rsidP="003B40A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89" w:type="dxa"/>
          </w:tcPr>
          <w:p w14:paraId="14D2572C" w14:textId="77777777" w:rsidR="009D3E99" w:rsidRPr="00DB3E64" w:rsidRDefault="009D3E99" w:rsidP="003B40A7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D30912E" w14:textId="77777777" w:rsidR="009D3E99" w:rsidRPr="00DB3E64" w:rsidRDefault="009D3E99" w:rsidP="009D3E99">
      <w:pPr>
        <w:jc w:val="both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2089"/>
      </w:tblGrid>
      <w:tr w:rsidR="009D3E99" w:rsidRPr="00DB3E64" w14:paraId="7BD3CCE7" w14:textId="77777777" w:rsidTr="003B40A7">
        <w:tc>
          <w:tcPr>
            <w:tcW w:w="8330" w:type="dxa"/>
          </w:tcPr>
          <w:p w14:paraId="2B3E82B4" w14:textId="77777777" w:rsidR="009D3E99" w:rsidRPr="00DB3E64" w:rsidRDefault="009D3E99" w:rsidP="003B40A7">
            <w:pPr>
              <w:jc w:val="both"/>
              <w:rPr>
                <w:rFonts w:ascii="Arial" w:hAnsi="Arial" w:cs="Arial"/>
                <w:bCs/>
              </w:rPr>
            </w:pPr>
          </w:p>
          <w:p w14:paraId="182909F0" w14:textId="77777777" w:rsidR="009D3E99" w:rsidRPr="00DB3E64" w:rsidRDefault="009D3E99" w:rsidP="003B40A7">
            <w:pPr>
              <w:rPr>
                <w:rFonts w:ascii="Arial" w:hAnsi="Arial" w:cs="Arial"/>
                <w:b/>
                <w:bCs/>
              </w:rPr>
            </w:pPr>
            <w:r w:rsidRPr="00DB3E64">
              <w:rPr>
                <w:rFonts w:ascii="Arial" w:hAnsi="Arial" w:cs="Arial"/>
                <w:b/>
              </w:rPr>
              <w:t>MEDIA TRA VOTO AZIENDA E VOTO SCUOLA</w:t>
            </w:r>
          </w:p>
          <w:p w14:paraId="796EE7CB" w14:textId="77777777" w:rsidR="009D3E99" w:rsidRPr="00DB3E64" w:rsidRDefault="009D3E99" w:rsidP="003B40A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9" w:type="dxa"/>
          </w:tcPr>
          <w:p w14:paraId="2EBF4C03" w14:textId="77777777" w:rsidR="009D3E99" w:rsidRPr="00DB3E64" w:rsidRDefault="009D3E99" w:rsidP="003B40A7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768B481" w14:textId="77777777" w:rsidR="009D3E99" w:rsidRPr="00DB3E64" w:rsidRDefault="009D3E99" w:rsidP="009D3E99">
      <w:pPr>
        <w:jc w:val="both"/>
        <w:rPr>
          <w:rFonts w:ascii="Arial" w:hAnsi="Arial" w:cs="Arial"/>
          <w:bCs/>
        </w:rPr>
      </w:pPr>
    </w:p>
    <w:p w14:paraId="19F7A256" w14:textId="77777777" w:rsidR="009D3E99" w:rsidRPr="00BE530D" w:rsidRDefault="009D3E99" w:rsidP="009D3E99">
      <w:pPr>
        <w:pStyle w:val="Titolo1"/>
        <w:rPr>
          <w:rFonts w:ascii="Arial" w:hAnsi="Arial" w:cs="Arial"/>
          <w:b w:val="0"/>
          <w:bCs w:val="0"/>
          <w:sz w:val="24"/>
          <w:szCs w:val="24"/>
        </w:rPr>
      </w:pPr>
      <w:r w:rsidRPr="00BE530D">
        <w:rPr>
          <w:rFonts w:ascii="Arial" w:hAnsi="Arial" w:cs="Arial"/>
          <w:b w:val="0"/>
          <w:bCs w:val="0"/>
          <w:sz w:val="24"/>
          <w:szCs w:val="24"/>
        </w:rPr>
        <w:t xml:space="preserve">Data _______________                      </w:t>
      </w:r>
      <w:r w:rsidRPr="00BE530D">
        <w:rPr>
          <w:rFonts w:ascii="Arial" w:hAnsi="Arial" w:cs="Arial"/>
          <w:b w:val="0"/>
          <w:bCs w:val="0"/>
          <w:sz w:val="24"/>
          <w:szCs w:val="24"/>
        </w:rPr>
        <w:tab/>
        <w:t xml:space="preserve">               </w:t>
      </w:r>
    </w:p>
    <w:p w14:paraId="4C1B6DB8" w14:textId="77777777" w:rsidR="009D3E99" w:rsidRPr="00BE530D" w:rsidRDefault="009D3E99" w:rsidP="009D3E99">
      <w:pPr>
        <w:pStyle w:val="Titolo1"/>
        <w:ind w:left="6480" w:firstLine="720"/>
        <w:rPr>
          <w:rFonts w:ascii="Arial" w:hAnsi="Arial" w:cs="Arial"/>
          <w:b w:val="0"/>
          <w:bCs w:val="0"/>
          <w:sz w:val="24"/>
          <w:szCs w:val="24"/>
        </w:rPr>
      </w:pPr>
      <w:r w:rsidRPr="00BE530D">
        <w:rPr>
          <w:rFonts w:ascii="Arial" w:hAnsi="Arial" w:cs="Arial"/>
          <w:b w:val="0"/>
          <w:bCs w:val="0"/>
          <w:sz w:val="24"/>
          <w:szCs w:val="24"/>
        </w:rPr>
        <w:t xml:space="preserve"> Il Coordinatore </w:t>
      </w:r>
      <w:r>
        <w:rPr>
          <w:rFonts w:ascii="Arial" w:hAnsi="Arial" w:cs="Arial"/>
          <w:b w:val="0"/>
          <w:bCs w:val="0"/>
          <w:sz w:val="24"/>
          <w:szCs w:val="24"/>
        </w:rPr>
        <w:t>d</w:t>
      </w:r>
      <w:r w:rsidRPr="00BE530D">
        <w:rPr>
          <w:rFonts w:ascii="Arial" w:hAnsi="Arial" w:cs="Arial"/>
          <w:b w:val="0"/>
          <w:bCs w:val="0"/>
          <w:sz w:val="24"/>
          <w:szCs w:val="24"/>
        </w:rPr>
        <w:t>i Classe</w:t>
      </w:r>
    </w:p>
    <w:p w14:paraId="534D19B0" w14:textId="77777777" w:rsidR="009D3E99" w:rsidRPr="00BE530D" w:rsidRDefault="009D3E99" w:rsidP="009D3E99">
      <w:pPr>
        <w:rPr>
          <w:rFonts w:ascii="Arial" w:hAnsi="Arial" w:cs="Arial"/>
        </w:rPr>
      </w:pPr>
      <w:r w:rsidRPr="00BE530D">
        <w:rPr>
          <w:rFonts w:ascii="Arial" w:hAnsi="Arial" w:cs="Arial"/>
        </w:rPr>
        <w:tab/>
      </w:r>
      <w:r w:rsidRPr="00BE530D">
        <w:rPr>
          <w:rFonts w:ascii="Arial" w:hAnsi="Arial" w:cs="Arial"/>
        </w:rPr>
        <w:tab/>
      </w:r>
      <w:r w:rsidRPr="00BE530D">
        <w:rPr>
          <w:rFonts w:ascii="Arial" w:hAnsi="Arial" w:cs="Arial"/>
        </w:rPr>
        <w:tab/>
      </w:r>
      <w:r w:rsidRPr="00BE530D">
        <w:rPr>
          <w:rFonts w:ascii="Arial" w:hAnsi="Arial" w:cs="Arial"/>
        </w:rPr>
        <w:tab/>
      </w:r>
      <w:r w:rsidRPr="00BE530D">
        <w:rPr>
          <w:rFonts w:ascii="Arial" w:hAnsi="Arial" w:cs="Arial"/>
        </w:rPr>
        <w:tab/>
      </w:r>
      <w:r w:rsidRPr="00BE530D">
        <w:rPr>
          <w:rFonts w:ascii="Arial" w:hAnsi="Arial" w:cs="Arial"/>
        </w:rPr>
        <w:tab/>
      </w:r>
      <w:r w:rsidRPr="00BE530D">
        <w:rPr>
          <w:rFonts w:ascii="Arial" w:hAnsi="Arial" w:cs="Arial"/>
        </w:rPr>
        <w:tab/>
      </w:r>
      <w:r w:rsidRPr="00BE530D">
        <w:rPr>
          <w:rFonts w:ascii="Arial" w:hAnsi="Arial" w:cs="Arial"/>
        </w:rPr>
        <w:tab/>
        <w:t xml:space="preserve">       </w:t>
      </w:r>
      <w:r w:rsidRPr="00BE530D">
        <w:rPr>
          <w:rFonts w:ascii="Arial" w:hAnsi="Arial" w:cs="Arial"/>
        </w:rPr>
        <w:tab/>
      </w:r>
      <w:r w:rsidRPr="00BE530D">
        <w:rPr>
          <w:rFonts w:ascii="Arial" w:hAnsi="Arial" w:cs="Arial"/>
        </w:rPr>
        <w:tab/>
      </w:r>
    </w:p>
    <w:p w14:paraId="4FDF59B7" w14:textId="77777777" w:rsidR="009D3E99" w:rsidRPr="00BE530D" w:rsidRDefault="009D3E99" w:rsidP="009D3E99">
      <w:pPr>
        <w:ind w:left="6480" w:firstLine="720"/>
        <w:rPr>
          <w:rFonts w:ascii="Arial" w:hAnsi="Arial" w:cs="Arial"/>
        </w:rPr>
      </w:pPr>
      <w:r w:rsidRPr="00BE530D">
        <w:rPr>
          <w:rFonts w:ascii="Arial" w:hAnsi="Arial" w:cs="Arial"/>
        </w:rPr>
        <w:t>_____________________</w:t>
      </w:r>
    </w:p>
    <w:p w14:paraId="4681A715" w14:textId="77777777" w:rsidR="009D3E99" w:rsidRPr="00DB3E64" w:rsidRDefault="009D3E99" w:rsidP="009D3E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C54B2C6" w14:textId="77777777" w:rsidR="009D3E99" w:rsidRPr="00DA7572" w:rsidRDefault="009D3E99" w:rsidP="009D3E99">
      <w:pPr>
        <w:jc w:val="both"/>
        <w:rPr>
          <w:b/>
          <w:bCs/>
        </w:rPr>
      </w:pPr>
    </w:p>
    <w:sectPr w:rsidR="009D3E99" w:rsidRPr="00DA7572" w:rsidSect="00A63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720" w:right="720" w:bottom="720" w:left="720" w:header="720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DBE1F" w14:textId="77777777" w:rsidR="003B7041" w:rsidRDefault="003B7041" w:rsidP="003B710F">
      <w:r>
        <w:separator/>
      </w:r>
    </w:p>
  </w:endnote>
  <w:endnote w:type="continuationSeparator" w:id="0">
    <w:p w14:paraId="6BAAF475" w14:textId="77777777" w:rsidR="003B7041" w:rsidRDefault="003B7041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F5F7" w14:textId="77777777" w:rsidR="00025CA1" w:rsidRDefault="00025CA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6C53B18E" w:rsidR="00FD1356" w:rsidRDefault="00A6334B" w:rsidP="00FD1356">
    <w:pPr>
      <w:pStyle w:val="Pidipagina"/>
      <w:tabs>
        <w:tab w:val="center" w:pos="5233"/>
        <w:tab w:val="right" w:pos="10466"/>
      </w:tabs>
      <w:jc w:val="center"/>
    </w:pPr>
    <w:r>
      <w:rPr>
        <w:noProof/>
        <w:lang w:eastAsia="it-IT"/>
      </w:rPr>
      <w:drawing>
        <wp:anchor distT="0" distB="0" distL="114300" distR="114300" simplePos="0" relativeHeight="251674624" behindDoc="0" locked="0" layoutInCell="1" allowOverlap="1" wp14:anchorId="1E1731A0" wp14:editId="1F58D29F">
          <wp:simplePos x="0" y="0"/>
          <wp:positionH relativeFrom="column">
            <wp:posOffset>593090</wp:posOffset>
          </wp:positionH>
          <wp:positionV relativeFrom="paragraph">
            <wp:posOffset>30480</wp:posOffset>
          </wp:positionV>
          <wp:extent cx="5457190" cy="9525"/>
          <wp:effectExtent l="0" t="0" r="0" b="0"/>
          <wp:wrapNone/>
          <wp:docPr id="65152728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356"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5648" behindDoc="0" locked="1" layoutInCell="1" allowOverlap="1" wp14:anchorId="02F07F4B" wp14:editId="61CF90E4">
          <wp:simplePos x="0" y="0"/>
          <wp:positionH relativeFrom="column">
            <wp:posOffset>64135</wp:posOffset>
          </wp:positionH>
          <wp:positionV relativeFrom="page">
            <wp:posOffset>9879965</wp:posOffset>
          </wp:positionV>
          <wp:extent cx="1014730" cy="511175"/>
          <wp:effectExtent l="0" t="0" r="0" b="3175"/>
          <wp:wrapNone/>
          <wp:docPr id="182781432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EC52F" w14:textId="7366D581" w:rsidR="00FD1356" w:rsidRPr="00657E71" w:rsidRDefault="00FD1356" w:rsidP="00FD1356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6005FA" w:rsidRPr="00A27D15">
      <w:rPr>
        <w:rFonts w:ascii="Arial" w:hAnsi="Arial" w:cs="Arial"/>
        <w:sz w:val="18"/>
        <w:szCs w:val="18"/>
      </w:rPr>
      <w:t>PEC: MITD450009@pec.istruzione.it</w:t>
    </w:r>
  </w:p>
  <w:p w14:paraId="305896CE" w14:textId="103AC548" w:rsidR="00FD1356" w:rsidRPr="008506FE" w:rsidRDefault="00FD1356" w:rsidP="008506FE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4FEED4D" w:rsidR="00504539" w:rsidRDefault="00A6334B" w:rsidP="00504539">
    <w:pPr>
      <w:pStyle w:val="Pidipagina"/>
      <w:tabs>
        <w:tab w:val="center" w:pos="5233"/>
        <w:tab w:val="right" w:pos="10466"/>
      </w:tabs>
      <w:jc w:val="center"/>
    </w:pP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7D752C18" wp14:editId="0CEB34A9">
          <wp:simplePos x="0" y="0"/>
          <wp:positionH relativeFrom="column">
            <wp:posOffset>593090</wp:posOffset>
          </wp:positionH>
          <wp:positionV relativeFrom="paragraph">
            <wp:posOffset>30480</wp:posOffset>
          </wp:positionV>
          <wp:extent cx="5457190" cy="9525"/>
          <wp:effectExtent l="0" t="0" r="0" b="0"/>
          <wp:wrapNone/>
          <wp:docPr id="129321576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10C"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2576" behindDoc="0" locked="1" layoutInCell="1" allowOverlap="1" wp14:anchorId="5D211752" wp14:editId="42E251BA">
          <wp:simplePos x="0" y="0"/>
          <wp:positionH relativeFrom="column">
            <wp:posOffset>64135</wp:posOffset>
          </wp:positionH>
          <wp:positionV relativeFrom="page">
            <wp:posOffset>9890760</wp:posOffset>
          </wp:positionV>
          <wp:extent cx="1014730" cy="511175"/>
          <wp:effectExtent l="0" t="0" r="0" b="3175"/>
          <wp:wrapNone/>
          <wp:docPr id="116401459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2037E" w14:textId="0FD4272C" w:rsidR="00E57949" w:rsidRPr="00657E71" w:rsidRDefault="00E57949" w:rsidP="00504539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A27D15" w:rsidRPr="00A27D15">
      <w:rPr>
        <w:rFonts w:ascii="Arial" w:hAnsi="Arial" w:cs="Arial"/>
        <w:sz w:val="18"/>
        <w:szCs w:val="18"/>
      </w:rPr>
      <w:t>PEC: MITD450009@pec.istruzione.it</w:t>
    </w:r>
  </w:p>
  <w:p w14:paraId="631EF2BA" w14:textId="065BD5C0" w:rsidR="00F01B82" w:rsidRPr="00657E71" w:rsidRDefault="00E57949" w:rsidP="00657E71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E2E9D" w14:textId="77777777" w:rsidR="003B7041" w:rsidRDefault="003B7041" w:rsidP="003B710F">
      <w:r>
        <w:separator/>
      </w:r>
    </w:p>
  </w:footnote>
  <w:footnote w:type="continuationSeparator" w:id="0">
    <w:p w14:paraId="33D6FF92" w14:textId="77777777" w:rsidR="003B7041" w:rsidRDefault="003B7041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C75A2" w14:textId="77777777" w:rsidR="00025CA1" w:rsidRDefault="00025C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Ind w:w="-72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14"/>
      <w:gridCol w:w="3449"/>
    </w:tblGrid>
    <w:tr w:rsidR="005B3E5C" w:rsidRPr="00624166" w14:paraId="15297C8E" w14:textId="77777777" w:rsidTr="00984F41">
      <w:trPr>
        <w:cantSplit/>
        <w:trHeight w:val="448"/>
      </w:trPr>
      <w:tc>
        <w:tcPr>
          <w:tcW w:w="3352" w:type="pct"/>
          <w:vAlign w:val="center"/>
        </w:tcPr>
        <w:p w14:paraId="497E9D29" w14:textId="77777777" w:rsidR="005B3E5C" w:rsidRPr="002B595D" w:rsidRDefault="005B3E5C" w:rsidP="005B3E5C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s</w:t>
          </w:r>
          <w:r w:rsidRPr="002B595D">
            <w:rPr>
              <w:sz w:val="22"/>
              <w:szCs w:val="22"/>
            </w:rPr>
            <w:t xml:space="preserve">cheda valutazione per </w:t>
          </w:r>
          <w:proofErr w:type="spellStart"/>
          <w:r w:rsidRPr="002B595D">
            <w:rPr>
              <w:sz w:val="22"/>
              <w:szCs w:val="22"/>
            </w:rPr>
            <w:t>uscita</w:t>
          </w:r>
          <w:proofErr w:type="spellEnd"/>
          <w:r w:rsidRPr="002B595D">
            <w:rPr>
              <w:sz w:val="22"/>
              <w:szCs w:val="22"/>
            </w:rPr>
            <w:t xml:space="preserve"> didattica </w:t>
          </w:r>
          <w:proofErr w:type="spellStart"/>
          <w:r w:rsidRPr="002B595D">
            <w:rPr>
              <w:sz w:val="22"/>
              <w:szCs w:val="22"/>
            </w:rPr>
            <w:t>pct</w:t>
          </w:r>
          <w:r>
            <w:rPr>
              <w:sz w:val="22"/>
              <w:szCs w:val="22"/>
            </w:rPr>
            <w:t>o</w:t>
          </w:r>
          <w:proofErr w:type="spellEnd"/>
          <w:r>
            <w:rPr>
              <w:sz w:val="22"/>
              <w:szCs w:val="22"/>
            </w:rPr>
            <w:t xml:space="preserve"> / </w:t>
          </w:r>
          <w:r w:rsidRPr="002B595D">
            <w:rPr>
              <w:sz w:val="22"/>
              <w:szCs w:val="22"/>
            </w:rPr>
            <w:t>percorsi per le competenze trasversali e per l’orientamento</w:t>
          </w:r>
        </w:p>
      </w:tc>
      <w:tc>
        <w:tcPr>
          <w:tcW w:w="1648" w:type="pct"/>
          <w:vAlign w:val="center"/>
        </w:tcPr>
        <w:p w14:paraId="19600EEE" w14:textId="77777777" w:rsidR="005B3E5C" w:rsidRDefault="005B3E5C" w:rsidP="005B3E5C">
          <w:pPr>
            <w:tabs>
              <w:tab w:val="left" w:pos="922"/>
            </w:tabs>
            <w:spacing w:before="60" w:after="60"/>
            <w:rPr>
              <w:b/>
              <w:smallCaps/>
              <w:sz w:val="20"/>
            </w:rPr>
          </w:pPr>
          <w:r>
            <w:rPr>
              <w:sz w:val="20"/>
            </w:rPr>
            <w:t xml:space="preserve">Codice Mod. </w:t>
          </w:r>
          <w:r>
            <w:rPr>
              <w:b/>
              <w:sz w:val="20"/>
            </w:rPr>
            <w:t xml:space="preserve">RQ 04.3.5 </w:t>
          </w:r>
          <w:r>
            <w:rPr>
              <w:sz w:val="20"/>
            </w:rPr>
            <w:t xml:space="preserve">Pag.  </w:t>
          </w:r>
          <w:r>
            <w:rPr>
              <w:smallCaps/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mallCaps/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>
            <w:rPr>
              <w:smallCaps/>
              <w:sz w:val="20"/>
            </w:rPr>
            <w:fldChar w:fldCharType="end"/>
          </w:r>
          <w:r>
            <w:rPr>
              <w:sz w:val="20"/>
            </w:rPr>
            <w:t xml:space="preserve"> / </w:t>
          </w:r>
          <w:r>
            <w:rPr>
              <w:smallCaps/>
              <w:sz w:val="20"/>
            </w:rPr>
            <w:fldChar w:fldCharType="begin"/>
          </w:r>
          <w:r>
            <w:rPr>
              <w:sz w:val="20"/>
            </w:rPr>
            <w:instrText xml:space="preserve"> NUMPAGES \*Arabic </w:instrText>
          </w:r>
          <w:r>
            <w:rPr>
              <w:smallCaps/>
              <w:sz w:val="20"/>
            </w:rPr>
            <w:fldChar w:fldCharType="separate"/>
          </w:r>
          <w:r>
            <w:rPr>
              <w:noProof/>
              <w:sz w:val="20"/>
            </w:rPr>
            <w:t>3</w:t>
          </w:r>
          <w:r>
            <w:rPr>
              <w:smallCaps/>
              <w:sz w:val="20"/>
            </w:rPr>
            <w:fldChar w:fldCharType="end"/>
          </w:r>
        </w:p>
      </w:tc>
    </w:tr>
  </w:tbl>
  <w:p w14:paraId="55E7ACEF" w14:textId="440758C0" w:rsidR="003B710F" w:rsidRDefault="003B71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5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555"/>
      <w:gridCol w:w="3011"/>
    </w:tblGrid>
    <w:tr w:rsidR="005E05A7" w14:paraId="594DF140" w14:textId="77777777" w:rsidTr="00F62145">
      <w:trPr>
        <w:trHeight w:val="666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79B91744" w14:textId="77777777" w:rsidR="005E05A7" w:rsidRPr="00F01B82" w:rsidRDefault="005E05A7" w:rsidP="005E05A7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F01B82">
            <w:rPr>
              <w:rFonts w:ascii="Arial" w:hAnsi="Arial" w:cs="Arial"/>
              <w:b/>
              <w:bCs/>
              <w:sz w:val="36"/>
              <w:szCs w:val="36"/>
            </w:rPr>
            <w:t>LICEO E ISTITUTO TECNICO “ERASMO DA ROTTERDAM”</w:t>
          </w:r>
        </w:p>
        <w:p w14:paraId="4CBE76C6" w14:textId="77777777" w:rsidR="005E05A7" w:rsidRPr="00F01B82" w:rsidRDefault="005E05A7" w:rsidP="005E05A7">
          <w:pPr>
            <w:jc w:val="center"/>
          </w:pPr>
          <w:r w:rsidRPr="00F01B82">
            <w:t>Liceo Artistico indirizzo Grafica - Liceo delle S</w:t>
          </w:r>
          <w:r>
            <w:t>cienze Umane opzione Economico S</w:t>
          </w:r>
          <w:r w:rsidRPr="00F01B82">
            <w:t>ociale</w:t>
          </w:r>
        </w:p>
        <w:p w14:paraId="41DF7980" w14:textId="77777777" w:rsidR="005E05A7" w:rsidRPr="00F01B82" w:rsidRDefault="005E05A7" w:rsidP="005E05A7">
          <w:pPr>
            <w:jc w:val="center"/>
          </w:pPr>
          <w:r>
            <w:t>ITI Informatica e T</w:t>
          </w:r>
          <w:r w:rsidRPr="00F01B82">
            <w:t>eleco</w:t>
          </w:r>
          <w:r>
            <w:t>municazioni - ITI Costruzioni, Ambiente e T</w:t>
          </w:r>
          <w:r w:rsidRPr="00F01B82">
            <w:t>erritorio</w:t>
          </w:r>
        </w:p>
        <w:p w14:paraId="3544E8BC" w14:textId="77777777" w:rsidR="005E05A7" w:rsidRDefault="005E05A7" w:rsidP="005E05A7">
          <w:pPr>
            <w:jc w:val="center"/>
          </w:pPr>
          <w:r w:rsidRPr="00F01B82">
            <w:t>Via Varalli, 24 - 20021 BOLLATE (MI)   Tel. 023506460/75 - MITD450009 – C.F.97068290150</w:t>
          </w:r>
        </w:p>
        <w:p w14:paraId="2FA147D8" w14:textId="77777777" w:rsidR="005E05A7" w:rsidRDefault="005E05A7" w:rsidP="005E05A7">
          <w:pPr>
            <w:jc w:val="center"/>
          </w:pPr>
        </w:p>
      </w:tc>
    </w:tr>
    <w:tr w:rsidR="005E05A7" w:rsidRPr="00F01B82" w14:paraId="5A8E8346" w14:textId="77777777" w:rsidTr="00F62145">
      <w:trPr>
        <w:trHeight w:val="1101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1E2CFE8A" w14:textId="77777777" w:rsidR="005E05A7" w:rsidRPr="00F01B82" w:rsidRDefault="005E05A7" w:rsidP="005E05A7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>
            <w:rPr>
              <w:noProof/>
              <w:lang w:eastAsia="it-IT"/>
            </w:rPr>
            <w:drawing>
              <wp:inline distT="0" distB="0" distL="0" distR="0" wp14:anchorId="284F0B45" wp14:editId="3D0A30C9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3F2DC940" w14:textId="77777777" w:rsidR="005E05A7" w:rsidRPr="00F01B82" w:rsidRDefault="005E05A7" w:rsidP="005E05A7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AB432C">
            <w:rPr>
              <w:rFonts w:ascii="Arial" w:hAnsi="Arial" w:cs="Arial"/>
              <w:b/>
              <w:bCs/>
              <w:noProof/>
              <w:sz w:val="36"/>
              <w:szCs w:val="36"/>
              <w:lang w:eastAsia="it-IT"/>
            </w:rPr>
            <w:drawing>
              <wp:inline distT="0" distB="0" distL="0" distR="0" wp14:anchorId="14A3A5BD" wp14:editId="4AFE5E38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C6BBF7" w14:textId="77777777" w:rsidR="00F208FF" w:rsidRDefault="00F208FF">
    <w:pPr>
      <w:pStyle w:val="Intestazione"/>
    </w:pPr>
  </w:p>
  <w:tbl>
    <w:tblPr>
      <w:tblW w:w="5001" w:type="pct"/>
      <w:tblInd w:w="-72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14"/>
      <w:gridCol w:w="3449"/>
    </w:tblGrid>
    <w:tr w:rsidR="00F208FF" w:rsidRPr="00624166" w14:paraId="23A98FE9" w14:textId="77777777" w:rsidTr="00F208FF">
      <w:trPr>
        <w:cantSplit/>
        <w:trHeight w:val="448"/>
      </w:trPr>
      <w:tc>
        <w:tcPr>
          <w:tcW w:w="3352" w:type="pct"/>
          <w:vAlign w:val="center"/>
        </w:tcPr>
        <w:p w14:paraId="0EF2E36B" w14:textId="77777777" w:rsidR="00F208FF" w:rsidRPr="002B595D" w:rsidRDefault="00F208FF" w:rsidP="00F208FF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s</w:t>
          </w:r>
          <w:r w:rsidRPr="002B595D">
            <w:rPr>
              <w:sz w:val="22"/>
              <w:szCs w:val="22"/>
            </w:rPr>
            <w:t xml:space="preserve">cheda valutazione per </w:t>
          </w:r>
          <w:proofErr w:type="spellStart"/>
          <w:r w:rsidRPr="002B595D">
            <w:rPr>
              <w:sz w:val="22"/>
              <w:szCs w:val="22"/>
            </w:rPr>
            <w:t>uscita</w:t>
          </w:r>
          <w:proofErr w:type="spellEnd"/>
          <w:r w:rsidRPr="002B595D">
            <w:rPr>
              <w:sz w:val="22"/>
              <w:szCs w:val="22"/>
            </w:rPr>
            <w:t xml:space="preserve"> didattica </w:t>
          </w:r>
          <w:proofErr w:type="spellStart"/>
          <w:r w:rsidRPr="002B595D">
            <w:rPr>
              <w:sz w:val="22"/>
              <w:szCs w:val="22"/>
            </w:rPr>
            <w:t>pct</w:t>
          </w:r>
          <w:r>
            <w:rPr>
              <w:sz w:val="22"/>
              <w:szCs w:val="22"/>
            </w:rPr>
            <w:t>o</w:t>
          </w:r>
          <w:proofErr w:type="spellEnd"/>
          <w:r>
            <w:rPr>
              <w:sz w:val="22"/>
              <w:szCs w:val="22"/>
            </w:rPr>
            <w:t xml:space="preserve"> / </w:t>
          </w:r>
          <w:r w:rsidRPr="002B595D">
            <w:rPr>
              <w:sz w:val="22"/>
              <w:szCs w:val="22"/>
            </w:rPr>
            <w:t>percorsi per le competenze trasversali e per l’orientamento</w:t>
          </w:r>
        </w:p>
      </w:tc>
      <w:tc>
        <w:tcPr>
          <w:tcW w:w="1648" w:type="pct"/>
          <w:vAlign w:val="center"/>
        </w:tcPr>
        <w:p w14:paraId="170B32D3" w14:textId="3AF74C0F" w:rsidR="00F208FF" w:rsidRDefault="00F208FF" w:rsidP="00F208FF">
          <w:pPr>
            <w:tabs>
              <w:tab w:val="left" w:pos="922"/>
            </w:tabs>
            <w:spacing w:before="60" w:after="60"/>
            <w:rPr>
              <w:b/>
              <w:smallCaps/>
              <w:sz w:val="20"/>
            </w:rPr>
          </w:pPr>
          <w:r>
            <w:rPr>
              <w:sz w:val="20"/>
            </w:rPr>
            <w:t xml:space="preserve">Codice Mod. </w:t>
          </w:r>
          <w:r>
            <w:rPr>
              <w:b/>
              <w:sz w:val="20"/>
            </w:rPr>
            <w:t xml:space="preserve">RQ 04.3.5 </w:t>
          </w:r>
          <w:r>
            <w:rPr>
              <w:sz w:val="20"/>
            </w:rPr>
            <w:t xml:space="preserve">Pag.  </w:t>
          </w:r>
          <w:r>
            <w:rPr>
              <w:smallCaps/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mallCaps/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>
            <w:rPr>
              <w:smallCaps/>
              <w:sz w:val="20"/>
            </w:rPr>
            <w:fldChar w:fldCharType="end"/>
          </w:r>
          <w:r>
            <w:rPr>
              <w:sz w:val="20"/>
            </w:rPr>
            <w:t xml:space="preserve"> / </w:t>
          </w:r>
          <w:r>
            <w:rPr>
              <w:smallCaps/>
              <w:sz w:val="20"/>
            </w:rPr>
            <w:fldChar w:fldCharType="begin"/>
          </w:r>
          <w:r>
            <w:rPr>
              <w:sz w:val="20"/>
            </w:rPr>
            <w:instrText xml:space="preserve"> NUMPAGES \*Arabic </w:instrText>
          </w:r>
          <w:r>
            <w:rPr>
              <w:smallCaps/>
              <w:sz w:val="20"/>
            </w:rPr>
            <w:fldChar w:fldCharType="separate"/>
          </w:r>
          <w:r>
            <w:rPr>
              <w:noProof/>
              <w:sz w:val="20"/>
            </w:rPr>
            <w:t>3</w:t>
          </w:r>
          <w:r>
            <w:rPr>
              <w:smallCaps/>
              <w:sz w:val="20"/>
            </w:rPr>
            <w:fldChar w:fldCharType="end"/>
          </w:r>
        </w:p>
      </w:tc>
    </w:tr>
  </w:tbl>
  <w:p w14:paraId="0D0618A7" w14:textId="77777777" w:rsidR="00F208FF" w:rsidRDefault="00F208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39885CCC"/>
    <w:multiLevelType w:val="multilevel"/>
    <w:tmpl w:val="71A42758"/>
    <w:numStyleLink w:val="RulesText"/>
  </w:abstractNum>
  <w:abstractNum w:abstractNumId="5" w15:restartNumberingAfterBreak="0">
    <w:nsid w:val="5E1102AC"/>
    <w:multiLevelType w:val="multilevel"/>
    <w:tmpl w:val="3C90B6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6" w15:restartNumberingAfterBreak="0">
    <w:nsid w:val="69D27477"/>
    <w:multiLevelType w:val="multilevel"/>
    <w:tmpl w:val="A04C11E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4643554">
    <w:abstractNumId w:val="4"/>
  </w:num>
  <w:num w:numId="2" w16cid:durableId="2989968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5420512">
    <w:abstractNumId w:val="7"/>
  </w:num>
  <w:num w:numId="4" w16cid:durableId="2073116071">
    <w:abstractNumId w:val="6"/>
  </w:num>
  <w:num w:numId="5" w16cid:durableId="259918333">
    <w:abstractNumId w:val="5"/>
  </w:num>
  <w:num w:numId="6" w16cid:durableId="1550141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3118087">
    <w:abstractNumId w:val="0"/>
  </w:num>
  <w:num w:numId="8" w16cid:durableId="1743986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6529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0F"/>
    <w:rsid w:val="00025CA1"/>
    <w:rsid w:val="000352AF"/>
    <w:rsid w:val="00035E9A"/>
    <w:rsid w:val="000B03FE"/>
    <w:rsid w:val="0010764B"/>
    <w:rsid w:val="001414F8"/>
    <w:rsid w:val="00153F01"/>
    <w:rsid w:val="00174B65"/>
    <w:rsid w:val="00190F0D"/>
    <w:rsid w:val="00192E95"/>
    <w:rsid w:val="001D39BE"/>
    <w:rsid w:val="0020443D"/>
    <w:rsid w:val="002144DB"/>
    <w:rsid w:val="00243857"/>
    <w:rsid w:val="00273AB0"/>
    <w:rsid w:val="002802BA"/>
    <w:rsid w:val="00281752"/>
    <w:rsid w:val="002C355D"/>
    <w:rsid w:val="002D2B27"/>
    <w:rsid w:val="002E5E6F"/>
    <w:rsid w:val="00331166"/>
    <w:rsid w:val="00354A90"/>
    <w:rsid w:val="003B7041"/>
    <w:rsid w:val="003B710F"/>
    <w:rsid w:val="003E438D"/>
    <w:rsid w:val="00457F35"/>
    <w:rsid w:val="004768F2"/>
    <w:rsid w:val="004A62AB"/>
    <w:rsid w:val="004E4A9F"/>
    <w:rsid w:val="00504539"/>
    <w:rsid w:val="00550B66"/>
    <w:rsid w:val="005B3E5C"/>
    <w:rsid w:val="005D232E"/>
    <w:rsid w:val="005D63DA"/>
    <w:rsid w:val="005E05A7"/>
    <w:rsid w:val="005E238C"/>
    <w:rsid w:val="006005FA"/>
    <w:rsid w:val="00603AFD"/>
    <w:rsid w:val="00604D8B"/>
    <w:rsid w:val="00657E71"/>
    <w:rsid w:val="006B2594"/>
    <w:rsid w:val="006B5E03"/>
    <w:rsid w:val="006E0859"/>
    <w:rsid w:val="006F0FE3"/>
    <w:rsid w:val="00715274"/>
    <w:rsid w:val="00757A7B"/>
    <w:rsid w:val="007705D9"/>
    <w:rsid w:val="00794641"/>
    <w:rsid w:val="0080592C"/>
    <w:rsid w:val="008506FE"/>
    <w:rsid w:val="00875AFA"/>
    <w:rsid w:val="008C411D"/>
    <w:rsid w:val="008D6228"/>
    <w:rsid w:val="0093702D"/>
    <w:rsid w:val="00994100"/>
    <w:rsid w:val="009A010C"/>
    <w:rsid w:val="009D3E99"/>
    <w:rsid w:val="009D662A"/>
    <w:rsid w:val="00A27D15"/>
    <w:rsid w:val="00A515AF"/>
    <w:rsid w:val="00A6334B"/>
    <w:rsid w:val="00A65F29"/>
    <w:rsid w:val="00A858AD"/>
    <w:rsid w:val="00AB2A4D"/>
    <w:rsid w:val="00B34087"/>
    <w:rsid w:val="00B41737"/>
    <w:rsid w:val="00B5039B"/>
    <w:rsid w:val="00B63CBE"/>
    <w:rsid w:val="00B73B59"/>
    <w:rsid w:val="00B87C7A"/>
    <w:rsid w:val="00BD37E5"/>
    <w:rsid w:val="00BE530D"/>
    <w:rsid w:val="00BE61D9"/>
    <w:rsid w:val="00BE6769"/>
    <w:rsid w:val="00CD250F"/>
    <w:rsid w:val="00D17546"/>
    <w:rsid w:val="00D2628C"/>
    <w:rsid w:val="00D621FF"/>
    <w:rsid w:val="00DB3E64"/>
    <w:rsid w:val="00DC011C"/>
    <w:rsid w:val="00DC51BB"/>
    <w:rsid w:val="00DF4D8A"/>
    <w:rsid w:val="00E22119"/>
    <w:rsid w:val="00E57949"/>
    <w:rsid w:val="00EA283E"/>
    <w:rsid w:val="00EB51C9"/>
    <w:rsid w:val="00ED100F"/>
    <w:rsid w:val="00EE11BF"/>
    <w:rsid w:val="00F01B82"/>
    <w:rsid w:val="00F208FF"/>
    <w:rsid w:val="00F358B2"/>
    <w:rsid w:val="00F53909"/>
    <w:rsid w:val="00F62145"/>
    <w:rsid w:val="00F76865"/>
    <w:rsid w:val="00FD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402A22C6-CC89-453C-9C52-B9CCF14F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ahoma" w:eastAsia="Times New Roman" w:hAnsi="Tahoma" w:cs="Tahoma"/>
      <w:sz w:val="24"/>
      <w:szCs w:val="24"/>
      <w:lang w:val="it-IT" w:eastAsia="zh-CN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eastAsia="SimSu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eastAsia="SimSu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eastAsia="SimSu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pacing w:after="180"/>
    </w:pPr>
    <w:rPr>
      <w:sz w:val="20"/>
      <w:szCs w:val="20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pacing w:after="60"/>
      <w:jc w:val="center"/>
      <w:outlineLvl w:val="0"/>
    </w:pPr>
    <w:rPr>
      <w:bCs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pacing w:after="120"/>
      <w:jc w:val="center"/>
      <w:outlineLvl w:val="0"/>
    </w:pPr>
    <w:rPr>
      <w:rFonts w:ascii="Arial" w:hAnsi="Arial" w:cs="Arial"/>
      <w:bCs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rsid w:val="003B71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paragraph" w:customStyle="1" w:styleId="Corpotesto1">
    <w:name w:val="Corpo testo1"/>
    <w:basedOn w:val="Normale"/>
    <w:rsid w:val="001414F8"/>
    <w:pPr>
      <w:suppressAutoHyphens/>
      <w:spacing w:after="120"/>
    </w:pPr>
    <w:rPr>
      <w:rFonts w:ascii="Arial" w:hAnsi="Arial" w:cs="Arial"/>
      <w:bCs/>
      <w:smallCaps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nhideWhenUsed/>
    <w:rsid w:val="001414F8"/>
    <w:pPr>
      <w:suppressAutoHyphens/>
      <w:spacing w:after="120"/>
      <w:ind w:left="283"/>
    </w:pPr>
    <w:rPr>
      <w:rFonts w:ascii="Arial" w:hAnsi="Arial" w:cs="Arial"/>
      <w:bCs/>
      <w:smallCaps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414F8"/>
    <w:rPr>
      <w:rFonts w:ascii="Arial" w:eastAsia="Times New Roman" w:hAnsi="Arial" w:cs="Arial"/>
      <w:bCs/>
      <w:smallCaps/>
      <w:sz w:val="24"/>
      <w:lang w:val="it-IT" w:eastAsia="ar-SA"/>
    </w:rPr>
  </w:style>
  <w:style w:type="paragraph" w:styleId="NormaleWeb">
    <w:name w:val="Normal (Web)"/>
    <w:basedOn w:val="Normale"/>
    <w:uiPriority w:val="99"/>
    <w:unhideWhenUsed/>
    <w:rsid w:val="001414F8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styleId="Sottotitolo">
    <w:name w:val="Subtitle"/>
    <w:basedOn w:val="Normale"/>
    <w:link w:val="SottotitoloCarattere"/>
    <w:qFormat/>
    <w:rsid w:val="00DB3E64"/>
    <w:pPr>
      <w:jc w:val="center"/>
    </w:pPr>
    <w:rPr>
      <w:rFonts w:ascii="Times New Roman" w:hAnsi="Times New Roman" w:cs="Times New Roman"/>
      <w:b/>
      <w:bCs/>
      <w:sz w:val="28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DB3E64"/>
    <w:rPr>
      <w:rFonts w:eastAsia="Times New Roman"/>
      <w:b/>
      <w:bCs/>
      <w:sz w:val="28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3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6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D'Amelio;Rosaria Lucia Pulia</dc:creator>
  <cp:keywords/>
  <dc:description/>
  <cp:lastModifiedBy>GIANLUCA MARIO GAVIOLI</cp:lastModifiedBy>
  <cp:revision>27</cp:revision>
  <cp:lastPrinted>2003-06-24T23:32:00Z</cp:lastPrinted>
  <dcterms:created xsi:type="dcterms:W3CDTF">2024-10-06T14:19:00Z</dcterms:created>
  <dcterms:modified xsi:type="dcterms:W3CDTF">2026-01-04T22:22:00Z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